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9B" w:rsidRPr="005945CE" w:rsidRDefault="00DC0473" w:rsidP="00DC0473">
      <w:pPr>
        <w:tabs>
          <w:tab w:val="left" w:pos="9140"/>
        </w:tabs>
        <w:spacing w:line="460" w:lineRule="exact"/>
        <w:jc w:val="both"/>
        <w:rPr>
          <w:rFonts w:eastAsia="Segoe UI"/>
          <w:sz w:val="36"/>
          <w:szCs w:val="36"/>
        </w:rPr>
      </w:pPr>
      <w:r>
        <w:rPr>
          <w:rFonts w:eastAsia="Segoe UI"/>
          <w:color w:val="000000"/>
          <w:sz w:val="36"/>
          <w:szCs w:val="36"/>
          <w:u w:val="single" w:color="000000"/>
        </w:rPr>
        <w:t>SUNDER V</w:t>
      </w:r>
    </w:p>
    <w:p w:rsidR="00A112B0" w:rsidRDefault="00272887" w:rsidP="00DC0473">
      <w:pPr>
        <w:spacing w:before="1"/>
        <w:ind w:left="120"/>
        <w:jc w:val="both"/>
        <w:rPr>
          <w:rFonts w:eastAsia="Segoe UI"/>
          <w:sz w:val="24"/>
          <w:szCs w:val="24"/>
        </w:rPr>
      </w:pPr>
      <w:r w:rsidRPr="005945CE">
        <w:rPr>
          <w:rFonts w:eastAsia="Segoe UI"/>
          <w:color w:val="585858"/>
          <w:spacing w:val="1"/>
          <w:sz w:val="24"/>
          <w:szCs w:val="24"/>
        </w:rPr>
        <w:t>E</w:t>
      </w:r>
      <w:r w:rsidRPr="005945CE">
        <w:rPr>
          <w:rFonts w:eastAsia="Segoe UI"/>
          <w:color w:val="585858"/>
          <w:sz w:val="24"/>
          <w:szCs w:val="24"/>
        </w:rPr>
        <w:t>mai</w:t>
      </w:r>
      <w:r w:rsidRPr="005945CE">
        <w:rPr>
          <w:rFonts w:eastAsia="Segoe UI"/>
          <w:color w:val="585858"/>
          <w:spacing w:val="-1"/>
          <w:sz w:val="24"/>
          <w:szCs w:val="24"/>
        </w:rPr>
        <w:t>l</w:t>
      </w:r>
      <w:r w:rsidR="00130508" w:rsidRPr="00130508">
        <w:rPr>
          <w:rFonts w:eastAsia="Segoe UI"/>
          <w:sz w:val="24"/>
          <w:szCs w:val="24"/>
        </w:rPr>
        <w:t xml:space="preserve">: </w:t>
      </w:r>
      <w:hyperlink r:id="rId5" w:history="1">
        <w:r w:rsidR="00A112B0" w:rsidRPr="006D478B">
          <w:rPr>
            <w:rStyle w:val="Hyperlink"/>
            <w:rFonts w:eastAsia="Segoe UI"/>
            <w:sz w:val="24"/>
            <w:szCs w:val="24"/>
          </w:rPr>
          <w:t>sunderv@gsngcet.org</w:t>
        </w:r>
      </w:hyperlink>
    </w:p>
    <w:p w:rsidR="00567B9B" w:rsidRDefault="00272887" w:rsidP="00DC0473">
      <w:pPr>
        <w:spacing w:line="300" w:lineRule="exact"/>
        <w:ind w:left="120"/>
        <w:jc w:val="both"/>
        <w:rPr>
          <w:rFonts w:eastAsia="Segoe UI"/>
          <w:color w:val="000000"/>
          <w:position w:val="-2"/>
          <w:sz w:val="24"/>
          <w:szCs w:val="24"/>
        </w:rPr>
      </w:pPr>
      <w:r w:rsidRPr="005945CE">
        <w:rPr>
          <w:rFonts w:eastAsia="Segoe UI"/>
          <w:color w:val="585858"/>
          <w:position w:val="-2"/>
          <w:sz w:val="24"/>
          <w:szCs w:val="24"/>
        </w:rPr>
        <w:t>M</w:t>
      </w:r>
      <w:r w:rsidRPr="005945CE">
        <w:rPr>
          <w:rFonts w:eastAsia="Segoe UI"/>
          <w:color w:val="585858"/>
          <w:spacing w:val="1"/>
          <w:position w:val="-2"/>
          <w:sz w:val="24"/>
          <w:szCs w:val="24"/>
        </w:rPr>
        <w:t>o</w:t>
      </w:r>
      <w:r w:rsidRPr="005945CE">
        <w:rPr>
          <w:rFonts w:eastAsia="Segoe UI"/>
          <w:color w:val="585858"/>
          <w:position w:val="-2"/>
          <w:sz w:val="24"/>
          <w:szCs w:val="24"/>
        </w:rPr>
        <w:t>bil</w:t>
      </w:r>
      <w:r w:rsidRPr="005945CE">
        <w:rPr>
          <w:rFonts w:eastAsia="Segoe UI"/>
          <w:color w:val="585858"/>
          <w:spacing w:val="-1"/>
          <w:position w:val="-2"/>
          <w:sz w:val="24"/>
          <w:szCs w:val="24"/>
        </w:rPr>
        <w:t>e</w:t>
      </w:r>
      <w:r w:rsidR="00130508">
        <w:rPr>
          <w:rFonts w:eastAsia="Segoe UI"/>
          <w:color w:val="000000"/>
          <w:position w:val="-2"/>
          <w:sz w:val="24"/>
          <w:szCs w:val="24"/>
        </w:rPr>
        <w:t xml:space="preserve">: </w:t>
      </w:r>
      <w:r w:rsidRPr="005945CE">
        <w:rPr>
          <w:rFonts w:eastAsia="Segoe UI"/>
          <w:color w:val="000000"/>
          <w:position w:val="-2"/>
          <w:sz w:val="24"/>
          <w:szCs w:val="24"/>
        </w:rPr>
        <w:t>98</w:t>
      </w:r>
      <w:r w:rsidR="00C45896" w:rsidRPr="005945CE">
        <w:rPr>
          <w:rFonts w:eastAsia="Segoe UI"/>
          <w:color w:val="000000"/>
          <w:position w:val="-2"/>
          <w:sz w:val="24"/>
          <w:szCs w:val="24"/>
        </w:rPr>
        <w:t>95477957</w:t>
      </w:r>
      <w:r w:rsidR="0015580E">
        <w:rPr>
          <w:rFonts w:eastAsia="Segoe UI"/>
          <w:color w:val="000000"/>
          <w:position w:val="-2"/>
          <w:sz w:val="24"/>
          <w:szCs w:val="24"/>
        </w:rPr>
        <w:t xml:space="preserve"> / 8281786941</w:t>
      </w:r>
    </w:p>
    <w:p w:rsidR="00130508" w:rsidRDefault="00130508" w:rsidP="00DC0473">
      <w:pPr>
        <w:spacing w:line="300" w:lineRule="exact"/>
        <w:ind w:left="120"/>
        <w:jc w:val="both"/>
        <w:rPr>
          <w:rFonts w:eastAsia="Segoe UI"/>
          <w:color w:val="000000" w:themeColor="text1"/>
          <w:position w:val="-2"/>
          <w:sz w:val="24"/>
          <w:szCs w:val="24"/>
        </w:rPr>
      </w:pPr>
    </w:p>
    <w:p w:rsidR="00567B9B" w:rsidRPr="005945CE" w:rsidRDefault="00272887" w:rsidP="00DC0473">
      <w:pPr>
        <w:tabs>
          <w:tab w:val="left" w:pos="9160"/>
        </w:tabs>
        <w:spacing w:line="340" w:lineRule="exact"/>
        <w:ind w:left="120"/>
        <w:jc w:val="both"/>
        <w:rPr>
          <w:rFonts w:eastAsia="Segoe UI"/>
          <w:sz w:val="28"/>
          <w:szCs w:val="28"/>
        </w:rPr>
      </w:pPr>
      <w:r w:rsidRPr="005945CE">
        <w:rPr>
          <w:rFonts w:eastAsia="Segoe UI"/>
          <w:sz w:val="28"/>
          <w:szCs w:val="28"/>
          <w:highlight w:val="lightGray"/>
        </w:rPr>
        <w:t>EXPERE</w:t>
      </w:r>
      <w:r w:rsidRPr="005945CE">
        <w:rPr>
          <w:rFonts w:eastAsia="Segoe UI"/>
          <w:spacing w:val="-3"/>
          <w:sz w:val="28"/>
          <w:szCs w:val="28"/>
          <w:highlight w:val="lightGray"/>
        </w:rPr>
        <w:t>I</w:t>
      </w:r>
      <w:r w:rsidRPr="005945CE">
        <w:rPr>
          <w:rFonts w:eastAsia="Segoe UI"/>
          <w:spacing w:val="1"/>
          <w:sz w:val="28"/>
          <w:szCs w:val="28"/>
          <w:highlight w:val="lightGray"/>
        </w:rPr>
        <w:t>N</w:t>
      </w:r>
      <w:r w:rsidRPr="005945CE">
        <w:rPr>
          <w:rFonts w:eastAsia="Segoe UI"/>
          <w:spacing w:val="-1"/>
          <w:sz w:val="28"/>
          <w:szCs w:val="28"/>
          <w:highlight w:val="lightGray"/>
        </w:rPr>
        <w:t>C</w:t>
      </w:r>
      <w:r w:rsidR="005945CE">
        <w:rPr>
          <w:rFonts w:eastAsia="Segoe UI"/>
          <w:sz w:val="28"/>
          <w:szCs w:val="28"/>
          <w:highlight w:val="lightGray"/>
        </w:rPr>
        <w:t xml:space="preserve">E </w:t>
      </w:r>
      <w:r w:rsidRPr="005945CE">
        <w:rPr>
          <w:rFonts w:eastAsia="Segoe UI"/>
          <w:sz w:val="28"/>
          <w:szCs w:val="28"/>
          <w:highlight w:val="lightGray"/>
        </w:rPr>
        <w:t>FOR</w:t>
      </w:r>
      <w:r w:rsidRPr="005945CE">
        <w:rPr>
          <w:rFonts w:eastAsia="Segoe UI"/>
          <w:spacing w:val="-1"/>
          <w:sz w:val="28"/>
          <w:szCs w:val="28"/>
          <w:highlight w:val="lightGray"/>
        </w:rPr>
        <w:t>T</w:t>
      </w:r>
      <w:r w:rsidRPr="005945CE">
        <w:rPr>
          <w:rFonts w:eastAsia="Segoe UI"/>
          <w:sz w:val="28"/>
          <w:szCs w:val="28"/>
          <w:highlight w:val="lightGray"/>
        </w:rPr>
        <w:t xml:space="preserve">E </w:t>
      </w:r>
      <w:r w:rsidRPr="005945CE">
        <w:rPr>
          <w:rFonts w:eastAsia="Segoe UI"/>
          <w:sz w:val="28"/>
          <w:szCs w:val="28"/>
          <w:highlight w:val="lightGray"/>
        </w:rPr>
        <w:tab/>
      </w:r>
    </w:p>
    <w:p w:rsidR="007C020A" w:rsidRDefault="007C020A" w:rsidP="007C020A">
      <w:pPr>
        <w:pStyle w:val="ListParagraph"/>
        <w:spacing w:before="60"/>
        <w:ind w:left="908" w:right="127"/>
        <w:jc w:val="both"/>
        <w:rPr>
          <w:rFonts w:eastAsia="Segoe UI"/>
          <w:b/>
          <w:color w:val="585858"/>
          <w:sz w:val="24"/>
          <w:szCs w:val="24"/>
        </w:rPr>
      </w:pPr>
    </w:p>
    <w:p w:rsidR="00567B9B" w:rsidRPr="00A61962" w:rsidRDefault="00272887" w:rsidP="007C020A">
      <w:pPr>
        <w:pStyle w:val="ListParagraph"/>
        <w:numPr>
          <w:ilvl w:val="0"/>
          <w:numId w:val="16"/>
        </w:numPr>
        <w:jc w:val="both"/>
        <w:rPr>
          <w:rFonts w:eastAsia="Segoe UI"/>
          <w:sz w:val="24"/>
          <w:szCs w:val="24"/>
        </w:rPr>
      </w:pPr>
      <w:r w:rsidRPr="00A61962">
        <w:rPr>
          <w:rFonts w:eastAsia="Segoe UI"/>
          <w:b/>
          <w:color w:val="585858"/>
          <w:spacing w:val="1"/>
          <w:sz w:val="24"/>
          <w:szCs w:val="24"/>
        </w:rPr>
        <w:t>T</w:t>
      </w:r>
      <w:r w:rsidRPr="00A61962">
        <w:rPr>
          <w:rFonts w:eastAsia="Segoe UI"/>
          <w:b/>
          <w:color w:val="585858"/>
          <w:sz w:val="24"/>
          <w:szCs w:val="24"/>
        </w:rPr>
        <w:t>he</w:t>
      </w:r>
      <w:r w:rsidRPr="00A61962">
        <w:rPr>
          <w:rFonts w:eastAsia="Segoe UI"/>
          <w:b/>
          <w:color w:val="585858"/>
          <w:spacing w:val="-1"/>
          <w:sz w:val="24"/>
          <w:szCs w:val="24"/>
        </w:rPr>
        <w:t>o</w:t>
      </w:r>
      <w:r w:rsidRPr="00A61962">
        <w:rPr>
          <w:rFonts w:eastAsia="Segoe UI"/>
          <w:b/>
          <w:color w:val="585858"/>
          <w:sz w:val="24"/>
          <w:szCs w:val="24"/>
        </w:rPr>
        <w:t>ry</w:t>
      </w:r>
      <w:r w:rsidR="007C020A">
        <w:rPr>
          <w:rFonts w:eastAsia="Segoe UI"/>
          <w:b/>
          <w:color w:val="585858"/>
          <w:sz w:val="24"/>
          <w:szCs w:val="24"/>
        </w:rPr>
        <w:t xml:space="preserve"> </w:t>
      </w:r>
      <w:r w:rsidRPr="00A61962">
        <w:rPr>
          <w:rFonts w:eastAsia="Segoe UI"/>
          <w:b/>
          <w:color w:val="585858"/>
          <w:spacing w:val="-1"/>
          <w:sz w:val="24"/>
          <w:szCs w:val="24"/>
        </w:rPr>
        <w:t>P</w:t>
      </w:r>
      <w:r w:rsidRPr="00A61962">
        <w:rPr>
          <w:rFonts w:eastAsia="Segoe UI"/>
          <w:b/>
          <w:color w:val="585858"/>
          <w:sz w:val="24"/>
          <w:szCs w:val="24"/>
        </w:rPr>
        <w:t>apers</w:t>
      </w:r>
      <w:r w:rsidR="007C020A">
        <w:rPr>
          <w:rFonts w:eastAsia="Segoe UI"/>
          <w:b/>
          <w:color w:val="585858"/>
          <w:sz w:val="24"/>
          <w:szCs w:val="24"/>
        </w:rPr>
        <w:t xml:space="preserve"> </w:t>
      </w:r>
      <w:r w:rsidRPr="00A61962">
        <w:rPr>
          <w:rFonts w:eastAsia="Segoe UI"/>
          <w:b/>
          <w:color w:val="585858"/>
          <w:spacing w:val="-1"/>
          <w:sz w:val="24"/>
          <w:szCs w:val="24"/>
        </w:rPr>
        <w:t>H</w:t>
      </w:r>
      <w:r w:rsidRPr="00A61962">
        <w:rPr>
          <w:rFonts w:eastAsia="Segoe UI"/>
          <w:b/>
          <w:color w:val="585858"/>
          <w:sz w:val="24"/>
          <w:szCs w:val="24"/>
        </w:rPr>
        <w:t>and</w:t>
      </w:r>
      <w:r w:rsidRPr="00A61962">
        <w:rPr>
          <w:rFonts w:eastAsia="Segoe UI"/>
          <w:b/>
          <w:color w:val="585858"/>
          <w:spacing w:val="-2"/>
          <w:sz w:val="24"/>
          <w:szCs w:val="24"/>
        </w:rPr>
        <w:t>l</w:t>
      </w:r>
      <w:r w:rsidRPr="00A61962">
        <w:rPr>
          <w:rFonts w:eastAsia="Segoe UI"/>
          <w:b/>
          <w:color w:val="585858"/>
          <w:sz w:val="24"/>
          <w:szCs w:val="24"/>
        </w:rPr>
        <w:t>ed:</w:t>
      </w:r>
    </w:p>
    <w:p w:rsidR="00567B9B" w:rsidRPr="007C020A" w:rsidRDefault="00965F8A" w:rsidP="007C020A">
      <w:pPr>
        <w:pStyle w:val="ListParagraph"/>
        <w:numPr>
          <w:ilvl w:val="0"/>
          <w:numId w:val="17"/>
        </w:numPr>
        <w:spacing w:line="280" w:lineRule="exact"/>
        <w:jc w:val="both"/>
        <w:rPr>
          <w:rFonts w:eastAsia="Segoe UI"/>
          <w:sz w:val="22"/>
          <w:szCs w:val="22"/>
        </w:rPr>
      </w:pPr>
      <w:r w:rsidRPr="007C020A">
        <w:rPr>
          <w:rFonts w:eastAsia="Segoe UI"/>
          <w:spacing w:val="-2"/>
          <w:sz w:val="22"/>
          <w:szCs w:val="22"/>
        </w:rPr>
        <w:t>Computer Fundamentals</w:t>
      </w:r>
    </w:p>
    <w:p w:rsidR="00567B9B" w:rsidRPr="007C020A" w:rsidRDefault="00965F8A" w:rsidP="007C020A">
      <w:pPr>
        <w:pStyle w:val="ListParagraph"/>
        <w:numPr>
          <w:ilvl w:val="0"/>
          <w:numId w:val="17"/>
        </w:numPr>
        <w:jc w:val="both"/>
        <w:rPr>
          <w:rFonts w:eastAsia="Segoe UI"/>
          <w:sz w:val="22"/>
          <w:szCs w:val="22"/>
        </w:rPr>
      </w:pPr>
      <w:r w:rsidRPr="007C020A">
        <w:rPr>
          <w:rFonts w:eastAsia="Segoe UI"/>
          <w:spacing w:val="-1"/>
          <w:sz w:val="22"/>
          <w:szCs w:val="22"/>
        </w:rPr>
        <w:t>Switching Theory and Logic Design</w:t>
      </w:r>
    </w:p>
    <w:p w:rsidR="00567B9B" w:rsidRPr="007C020A" w:rsidRDefault="00272887" w:rsidP="007C020A">
      <w:pPr>
        <w:pStyle w:val="ListParagraph"/>
        <w:numPr>
          <w:ilvl w:val="0"/>
          <w:numId w:val="17"/>
        </w:numPr>
        <w:jc w:val="both"/>
        <w:rPr>
          <w:rFonts w:eastAsia="Segoe UI"/>
          <w:sz w:val="22"/>
          <w:szCs w:val="22"/>
        </w:rPr>
      </w:pPr>
      <w:r w:rsidRPr="007C020A">
        <w:rPr>
          <w:rFonts w:eastAsia="Segoe UI"/>
          <w:spacing w:val="-2"/>
          <w:sz w:val="22"/>
          <w:szCs w:val="22"/>
        </w:rPr>
        <w:t>D</w:t>
      </w:r>
      <w:r w:rsidRPr="007C020A">
        <w:rPr>
          <w:rFonts w:eastAsia="Segoe UI"/>
          <w:sz w:val="22"/>
          <w:szCs w:val="22"/>
        </w:rPr>
        <w:t xml:space="preserve">ata </w:t>
      </w:r>
      <w:r w:rsidRPr="007C020A">
        <w:rPr>
          <w:rFonts w:eastAsia="Segoe UI"/>
          <w:spacing w:val="-2"/>
          <w:sz w:val="22"/>
          <w:szCs w:val="22"/>
        </w:rPr>
        <w:t>B</w:t>
      </w:r>
      <w:r w:rsidRPr="007C020A">
        <w:rPr>
          <w:rFonts w:eastAsia="Segoe UI"/>
          <w:sz w:val="22"/>
          <w:szCs w:val="22"/>
        </w:rPr>
        <w:t xml:space="preserve">ase </w:t>
      </w:r>
      <w:r w:rsidRPr="007C020A">
        <w:rPr>
          <w:rFonts w:eastAsia="Segoe UI"/>
          <w:spacing w:val="-2"/>
          <w:sz w:val="22"/>
          <w:szCs w:val="22"/>
        </w:rPr>
        <w:t>M</w:t>
      </w:r>
      <w:r w:rsidRPr="007C020A">
        <w:rPr>
          <w:rFonts w:eastAsia="Segoe UI"/>
          <w:sz w:val="22"/>
          <w:szCs w:val="22"/>
        </w:rPr>
        <w:t>anagem</w:t>
      </w:r>
      <w:r w:rsidRPr="007C020A">
        <w:rPr>
          <w:rFonts w:eastAsia="Segoe UI"/>
          <w:spacing w:val="-3"/>
          <w:sz w:val="22"/>
          <w:szCs w:val="22"/>
        </w:rPr>
        <w:t>e</w:t>
      </w:r>
      <w:r w:rsidRPr="007C020A">
        <w:rPr>
          <w:rFonts w:eastAsia="Segoe UI"/>
          <w:sz w:val="22"/>
          <w:szCs w:val="22"/>
        </w:rPr>
        <w:t>nt</w:t>
      </w:r>
      <w:r w:rsidR="000D187C">
        <w:rPr>
          <w:rFonts w:eastAsia="Segoe UI"/>
          <w:sz w:val="22"/>
          <w:szCs w:val="22"/>
        </w:rPr>
        <w:t xml:space="preserve"> </w:t>
      </w:r>
      <w:r w:rsidRPr="007C020A">
        <w:rPr>
          <w:rFonts w:eastAsia="Segoe UI"/>
          <w:sz w:val="22"/>
          <w:szCs w:val="22"/>
        </w:rPr>
        <w:t>S</w:t>
      </w:r>
      <w:r w:rsidRPr="007C020A">
        <w:rPr>
          <w:rFonts w:eastAsia="Segoe UI"/>
          <w:spacing w:val="1"/>
          <w:sz w:val="22"/>
          <w:szCs w:val="22"/>
        </w:rPr>
        <w:t>y</w:t>
      </w:r>
      <w:r w:rsidRPr="007C020A">
        <w:rPr>
          <w:rFonts w:eastAsia="Segoe UI"/>
          <w:sz w:val="22"/>
          <w:szCs w:val="22"/>
        </w:rPr>
        <w:t>st</w:t>
      </w:r>
      <w:r w:rsidRPr="007C020A">
        <w:rPr>
          <w:rFonts w:eastAsia="Segoe UI"/>
          <w:spacing w:val="-1"/>
          <w:sz w:val="22"/>
          <w:szCs w:val="22"/>
        </w:rPr>
        <w:t>e</w:t>
      </w:r>
      <w:r w:rsidRPr="007C020A">
        <w:rPr>
          <w:rFonts w:eastAsia="Segoe UI"/>
          <w:sz w:val="22"/>
          <w:szCs w:val="22"/>
        </w:rPr>
        <w:t>ms</w:t>
      </w:r>
    </w:p>
    <w:p w:rsidR="00567B9B" w:rsidRPr="007C020A" w:rsidRDefault="00965F8A" w:rsidP="007C020A">
      <w:pPr>
        <w:pStyle w:val="ListParagraph"/>
        <w:numPr>
          <w:ilvl w:val="0"/>
          <w:numId w:val="17"/>
        </w:numPr>
        <w:jc w:val="both"/>
        <w:rPr>
          <w:rFonts w:eastAsia="Segoe UI"/>
          <w:spacing w:val="-2"/>
          <w:sz w:val="22"/>
          <w:szCs w:val="22"/>
        </w:rPr>
      </w:pPr>
      <w:r w:rsidRPr="007C020A">
        <w:rPr>
          <w:rFonts w:eastAsia="Segoe UI"/>
          <w:spacing w:val="-2"/>
          <w:sz w:val="22"/>
          <w:szCs w:val="22"/>
        </w:rPr>
        <w:t>Data Structures and Algorithms</w:t>
      </w:r>
    </w:p>
    <w:p w:rsidR="00567B9B" w:rsidRPr="007C020A" w:rsidRDefault="00272887" w:rsidP="007C020A">
      <w:pPr>
        <w:pStyle w:val="ListParagraph"/>
        <w:numPr>
          <w:ilvl w:val="0"/>
          <w:numId w:val="17"/>
        </w:numPr>
        <w:jc w:val="both"/>
        <w:rPr>
          <w:rFonts w:eastAsia="Segoe UI"/>
          <w:sz w:val="22"/>
          <w:szCs w:val="22"/>
        </w:rPr>
      </w:pPr>
      <w:r w:rsidRPr="007C020A">
        <w:rPr>
          <w:rFonts w:eastAsia="Segoe UI"/>
          <w:sz w:val="22"/>
          <w:szCs w:val="22"/>
        </w:rPr>
        <w:t>C-</w:t>
      </w:r>
      <w:r w:rsidRPr="007C020A">
        <w:rPr>
          <w:rFonts w:eastAsia="Segoe UI"/>
          <w:spacing w:val="1"/>
          <w:sz w:val="22"/>
          <w:szCs w:val="22"/>
        </w:rPr>
        <w:t>P</w:t>
      </w:r>
      <w:r w:rsidRPr="007C020A">
        <w:rPr>
          <w:rFonts w:eastAsia="Segoe UI"/>
          <w:sz w:val="22"/>
          <w:szCs w:val="22"/>
        </w:rPr>
        <w:t>rog</w:t>
      </w:r>
      <w:r w:rsidRPr="007C020A">
        <w:rPr>
          <w:rFonts w:eastAsia="Segoe UI"/>
          <w:spacing w:val="-2"/>
          <w:sz w:val="22"/>
          <w:szCs w:val="22"/>
        </w:rPr>
        <w:t>r</w:t>
      </w:r>
      <w:r w:rsidRPr="007C020A">
        <w:rPr>
          <w:rFonts w:eastAsia="Segoe UI"/>
          <w:sz w:val="22"/>
          <w:szCs w:val="22"/>
        </w:rPr>
        <w:t>amm</w:t>
      </w:r>
      <w:r w:rsidRPr="007C020A">
        <w:rPr>
          <w:rFonts w:eastAsia="Segoe UI"/>
          <w:spacing w:val="-1"/>
          <w:sz w:val="22"/>
          <w:szCs w:val="22"/>
        </w:rPr>
        <w:t>i</w:t>
      </w:r>
      <w:r w:rsidRPr="007C020A">
        <w:rPr>
          <w:rFonts w:eastAsia="Segoe UI"/>
          <w:sz w:val="22"/>
          <w:szCs w:val="22"/>
        </w:rPr>
        <w:t>ng</w:t>
      </w:r>
    </w:p>
    <w:p w:rsidR="00965F8A" w:rsidRPr="007C020A" w:rsidRDefault="00965F8A" w:rsidP="007C020A">
      <w:pPr>
        <w:pStyle w:val="ListParagraph"/>
        <w:numPr>
          <w:ilvl w:val="0"/>
          <w:numId w:val="17"/>
        </w:numPr>
        <w:jc w:val="both"/>
        <w:rPr>
          <w:rFonts w:eastAsia="Segoe UI"/>
          <w:sz w:val="22"/>
          <w:szCs w:val="22"/>
        </w:rPr>
      </w:pPr>
      <w:r w:rsidRPr="007C020A">
        <w:rPr>
          <w:rFonts w:eastAsia="Segoe UI"/>
          <w:sz w:val="22"/>
          <w:szCs w:val="22"/>
        </w:rPr>
        <w:t>Computer Organization and Design/Architecture</w:t>
      </w:r>
    </w:p>
    <w:p w:rsidR="00965F8A" w:rsidRPr="007C020A" w:rsidRDefault="00965F8A" w:rsidP="007C020A">
      <w:pPr>
        <w:pStyle w:val="ListParagraph"/>
        <w:numPr>
          <w:ilvl w:val="0"/>
          <w:numId w:val="17"/>
        </w:numPr>
        <w:jc w:val="both"/>
        <w:rPr>
          <w:rFonts w:eastAsia="Segoe UI"/>
          <w:sz w:val="22"/>
          <w:szCs w:val="22"/>
        </w:rPr>
      </w:pPr>
      <w:r w:rsidRPr="007C020A">
        <w:rPr>
          <w:rFonts w:eastAsia="Segoe UI"/>
          <w:sz w:val="22"/>
          <w:szCs w:val="22"/>
        </w:rPr>
        <w:t>Programming Language Concepts</w:t>
      </w:r>
    </w:p>
    <w:p w:rsidR="00965F8A" w:rsidRPr="007C020A" w:rsidRDefault="00965F8A" w:rsidP="007C020A">
      <w:pPr>
        <w:pStyle w:val="ListParagraph"/>
        <w:numPr>
          <w:ilvl w:val="0"/>
          <w:numId w:val="17"/>
        </w:numPr>
        <w:jc w:val="both"/>
        <w:rPr>
          <w:rFonts w:eastAsia="Segoe UI"/>
          <w:sz w:val="22"/>
          <w:szCs w:val="22"/>
        </w:rPr>
      </w:pPr>
      <w:r w:rsidRPr="007C020A">
        <w:rPr>
          <w:rFonts w:eastAsia="Segoe UI"/>
          <w:sz w:val="22"/>
          <w:szCs w:val="22"/>
        </w:rPr>
        <w:t>Operating Systems</w:t>
      </w:r>
    </w:p>
    <w:p w:rsidR="00965F8A" w:rsidRPr="007C020A" w:rsidRDefault="00965F8A" w:rsidP="007C020A">
      <w:pPr>
        <w:pStyle w:val="ListParagraph"/>
        <w:numPr>
          <w:ilvl w:val="0"/>
          <w:numId w:val="17"/>
        </w:numPr>
        <w:jc w:val="both"/>
        <w:rPr>
          <w:rFonts w:eastAsia="Segoe UI"/>
          <w:sz w:val="22"/>
          <w:szCs w:val="22"/>
        </w:rPr>
      </w:pPr>
      <w:r w:rsidRPr="007C020A">
        <w:rPr>
          <w:rFonts w:eastAsia="Segoe UI"/>
          <w:sz w:val="22"/>
          <w:szCs w:val="22"/>
        </w:rPr>
        <w:t>Software Engineering</w:t>
      </w:r>
    </w:p>
    <w:p w:rsidR="00965F8A" w:rsidRPr="007C020A" w:rsidRDefault="00965F8A" w:rsidP="007C020A">
      <w:pPr>
        <w:pStyle w:val="ListParagraph"/>
        <w:numPr>
          <w:ilvl w:val="0"/>
          <w:numId w:val="17"/>
        </w:numPr>
        <w:jc w:val="both"/>
        <w:rPr>
          <w:rFonts w:eastAsia="Segoe UI"/>
          <w:sz w:val="22"/>
          <w:szCs w:val="22"/>
        </w:rPr>
      </w:pPr>
      <w:r w:rsidRPr="007C020A">
        <w:rPr>
          <w:rFonts w:eastAsia="Segoe UI"/>
          <w:sz w:val="22"/>
          <w:szCs w:val="22"/>
        </w:rPr>
        <w:t>Distributed Computing</w:t>
      </w:r>
    </w:p>
    <w:p w:rsidR="00965F8A" w:rsidRPr="007C020A" w:rsidRDefault="00965F8A" w:rsidP="007C020A">
      <w:pPr>
        <w:pStyle w:val="ListParagraph"/>
        <w:numPr>
          <w:ilvl w:val="0"/>
          <w:numId w:val="17"/>
        </w:numPr>
        <w:jc w:val="both"/>
        <w:rPr>
          <w:rFonts w:eastAsia="Segoe UI"/>
          <w:sz w:val="22"/>
          <w:szCs w:val="22"/>
        </w:rPr>
      </w:pPr>
      <w:r w:rsidRPr="007C020A">
        <w:rPr>
          <w:rFonts w:eastAsia="Segoe UI"/>
          <w:sz w:val="22"/>
          <w:szCs w:val="22"/>
        </w:rPr>
        <w:t>Design and Analysis of Algorithm</w:t>
      </w:r>
    </w:p>
    <w:p w:rsidR="00965F8A" w:rsidRPr="007C020A" w:rsidRDefault="00965F8A" w:rsidP="007C020A">
      <w:pPr>
        <w:pStyle w:val="ListParagraph"/>
        <w:numPr>
          <w:ilvl w:val="0"/>
          <w:numId w:val="17"/>
        </w:numPr>
        <w:jc w:val="both"/>
        <w:rPr>
          <w:rFonts w:eastAsia="Segoe UI"/>
          <w:sz w:val="22"/>
          <w:szCs w:val="22"/>
        </w:rPr>
      </w:pPr>
      <w:r w:rsidRPr="007C020A">
        <w:rPr>
          <w:rFonts w:eastAsia="Segoe UI"/>
          <w:sz w:val="22"/>
          <w:szCs w:val="22"/>
        </w:rPr>
        <w:t>Information Storage Management</w:t>
      </w:r>
    </w:p>
    <w:p w:rsidR="00965F8A" w:rsidRPr="007C020A" w:rsidRDefault="00965F8A" w:rsidP="007C020A">
      <w:pPr>
        <w:pStyle w:val="ListParagraph"/>
        <w:numPr>
          <w:ilvl w:val="0"/>
          <w:numId w:val="17"/>
        </w:numPr>
        <w:jc w:val="both"/>
        <w:rPr>
          <w:rFonts w:eastAsia="Segoe UI"/>
          <w:sz w:val="22"/>
          <w:szCs w:val="22"/>
        </w:rPr>
      </w:pPr>
      <w:r w:rsidRPr="007C020A">
        <w:rPr>
          <w:rFonts w:eastAsia="Segoe UI"/>
          <w:sz w:val="22"/>
          <w:szCs w:val="22"/>
        </w:rPr>
        <w:t>Advanced Computer Architecture</w:t>
      </w:r>
    </w:p>
    <w:p w:rsidR="00965F8A" w:rsidRPr="007C020A" w:rsidRDefault="00965F8A" w:rsidP="007C020A">
      <w:pPr>
        <w:pStyle w:val="ListParagraph"/>
        <w:numPr>
          <w:ilvl w:val="0"/>
          <w:numId w:val="17"/>
        </w:numPr>
        <w:jc w:val="both"/>
        <w:rPr>
          <w:rFonts w:eastAsia="Segoe UI"/>
          <w:sz w:val="22"/>
          <w:szCs w:val="22"/>
        </w:rPr>
      </w:pPr>
      <w:r w:rsidRPr="007C020A">
        <w:rPr>
          <w:rFonts w:eastAsia="Segoe UI"/>
          <w:sz w:val="22"/>
          <w:szCs w:val="22"/>
        </w:rPr>
        <w:t>Cryptography</w:t>
      </w:r>
    </w:p>
    <w:p w:rsidR="00965F8A" w:rsidRPr="001238BF" w:rsidRDefault="00965F8A" w:rsidP="001238BF">
      <w:pPr>
        <w:pStyle w:val="ListParagraph"/>
        <w:numPr>
          <w:ilvl w:val="0"/>
          <w:numId w:val="17"/>
        </w:numPr>
        <w:jc w:val="both"/>
        <w:rPr>
          <w:rFonts w:eastAsia="Segoe UI"/>
          <w:sz w:val="22"/>
          <w:szCs w:val="22"/>
        </w:rPr>
      </w:pPr>
      <w:r w:rsidRPr="007C020A">
        <w:rPr>
          <w:rFonts w:eastAsia="Segoe UI"/>
          <w:sz w:val="22"/>
          <w:szCs w:val="22"/>
        </w:rPr>
        <w:t>E-Commerce</w:t>
      </w:r>
    </w:p>
    <w:p w:rsidR="00567B9B" w:rsidRPr="00A61962" w:rsidRDefault="00272887" w:rsidP="007C020A">
      <w:pPr>
        <w:pStyle w:val="ListParagraph"/>
        <w:numPr>
          <w:ilvl w:val="0"/>
          <w:numId w:val="19"/>
        </w:numPr>
        <w:spacing w:before="2"/>
        <w:jc w:val="both"/>
        <w:rPr>
          <w:rFonts w:eastAsia="Segoe UI"/>
          <w:sz w:val="24"/>
          <w:szCs w:val="24"/>
        </w:rPr>
      </w:pPr>
      <w:r w:rsidRPr="00A61962">
        <w:rPr>
          <w:rFonts w:eastAsia="Segoe UI"/>
          <w:b/>
          <w:color w:val="585858"/>
          <w:sz w:val="24"/>
          <w:szCs w:val="24"/>
        </w:rPr>
        <w:t>Lab</w:t>
      </w:r>
      <w:r w:rsidR="00532646">
        <w:rPr>
          <w:rFonts w:eastAsia="Segoe UI"/>
          <w:b/>
          <w:color w:val="585858"/>
          <w:sz w:val="24"/>
          <w:szCs w:val="24"/>
        </w:rPr>
        <w:t xml:space="preserve"> </w:t>
      </w:r>
      <w:r w:rsidRPr="00A61962">
        <w:rPr>
          <w:rFonts w:eastAsia="Segoe UI"/>
          <w:b/>
          <w:color w:val="585858"/>
          <w:sz w:val="24"/>
          <w:szCs w:val="24"/>
        </w:rPr>
        <w:t>Sess</w:t>
      </w:r>
      <w:r w:rsidRPr="00A61962">
        <w:rPr>
          <w:rFonts w:eastAsia="Segoe UI"/>
          <w:b/>
          <w:color w:val="585858"/>
          <w:spacing w:val="-1"/>
          <w:sz w:val="24"/>
          <w:szCs w:val="24"/>
        </w:rPr>
        <w:t>i</w:t>
      </w:r>
      <w:r w:rsidRPr="00A61962">
        <w:rPr>
          <w:rFonts w:eastAsia="Segoe UI"/>
          <w:b/>
          <w:color w:val="585858"/>
          <w:sz w:val="24"/>
          <w:szCs w:val="24"/>
        </w:rPr>
        <w:t>o</w:t>
      </w:r>
      <w:r w:rsidRPr="00A61962">
        <w:rPr>
          <w:rFonts w:eastAsia="Segoe UI"/>
          <w:b/>
          <w:color w:val="585858"/>
          <w:spacing w:val="-2"/>
          <w:sz w:val="24"/>
          <w:szCs w:val="24"/>
        </w:rPr>
        <w:t>n</w:t>
      </w:r>
      <w:r w:rsidRPr="00A61962">
        <w:rPr>
          <w:rFonts w:eastAsia="Segoe UI"/>
          <w:b/>
          <w:color w:val="585858"/>
          <w:sz w:val="24"/>
          <w:szCs w:val="24"/>
        </w:rPr>
        <w:t>s</w:t>
      </w:r>
      <w:r w:rsidRPr="00A61962">
        <w:rPr>
          <w:rFonts w:eastAsia="Segoe UI"/>
          <w:b/>
          <w:color w:val="585858"/>
          <w:spacing w:val="1"/>
          <w:sz w:val="24"/>
          <w:szCs w:val="24"/>
        </w:rPr>
        <w:t xml:space="preserve"> H</w:t>
      </w:r>
      <w:r w:rsidRPr="00A61962">
        <w:rPr>
          <w:rFonts w:eastAsia="Segoe UI"/>
          <w:b/>
          <w:color w:val="585858"/>
          <w:sz w:val="24"/>
          <w:szCs w:val="24"/>
        </w:rPr>
        <w:t>and</w:t>
      </w:r>
      <w:r w:rsidRPr="00A61962">
        <w:rPr>
          <w:rFonts w:eastAsia="Segoe UI"/>
          <w:b/>
          <w:color w:val="585858"/>
          <w:spacing w:val="-2"/>
          <w:sz w:val="24"/>
          <w:szCs w:val="24"/>
        </w:rPr>
        <w:t>l</w:t>
      </w:r>
      <w:r w:rsidRPr="00A61962">
        <w:rPr>
          <w:rFonts w:eastAsia="Segoe UI"/>
          <w:b/>
          <w:color w:val="585858"/>
          <w:sz w:val="24"/>
          <w:szCs w:val="24"/>
        </w:rPr>
        <w:t>ed</w:t>
      </w:r>
    </w:p>
    <w:p w:rsidR="00567B9B" w:rsidRPr="00532646" w:rsidRDefault="00272887" w:rsidP="00532646">
      <w:pPr>
        <w:pStyle w:val="ListParagraph"/>
        <w:numPr>
          <w:ilvl w:val="0"/>
          <w:numId w:val="20"/>
        </w:numPr>
        <w:spacing w:line="280" w:lineRule="exact"/>
        <w:jc w:val="both"/>
        <w:rPr>
          <w:rFonts w:eastAsia="Segoe UI"/>
          <w:sz w:val="22"/>
          <w:szCs w:val="22"/>
        </w:rPr>
      </w:pPr>
      <w:r w:rsidRPr="00532646">
        <w:rPr>
          <w:rFonts w:eastAsia="Segoe UI"/>
          <w:sz w:val="22"/>
          <w:szCs w:val="22"/>
        </w:rPr>
        <w:t>Net</w:t>
      </w:r>
      <w:r w:rsidRPr="00532646">
        <w:rPr>
          <w:rFonts w:eastAsia="Segoe UI"/>
          <w:spacing w:val="-1"/>
          <w:sz w:val="22"/>
          <w:szCs w:val="22"/>
        </w:rPr>
        <w:t>w</w:t>
      </w:r>
      <w:r w:rsidRPr="00532646">
        <w:rPr>
          <w:rFonts w:eastAsia="Segoe UI"/>
          <w:sz w:val="22"/>
          <w:szCs w:val="22"/>
        </w:rPr>
        <w:t>o</w:t>
      </w:r>
      <w:r w:rsidRPr="00532646">
        <w:rPr>
          <w:rFonts w:eastAsia="Segoe UI"/>
          <w:spacing w:val="-2"/>
          <w:sz w:val="22"/>
          <w:szCs w:val="22"/>
        </w:rPr>
        <w:t>r</w:t>
      </w:r>
      <w:r w:rsidRPr="00532646">
        <w:rPr>
          <w:rFonts w:eastAsia="Segoe UI"/>
          <w:sz w:val="22"/>
          <w:szCs w:val="22"/>
        </w:rPr>
        <w:t>ks and</w:t>
      </w:r>
      <w:r w:rsidR="00532646">
        <w:rPr>
          <w:rFonts w:eastAsia="Segoe UI"/>
          <w:sz w:val="22"/>
          <w:szCs w:val="22"/>
        </w:rPr>
        <w:t xml:space="preserve"> </w:t>
      </w:r>
      <w:r w:rsidRPr="00532646">
        <w:rPr>
          <w:rFonts w:eastAsia="Segoe UI"/>
          <w:spacing w:val="1"/>
          <w:sz w:val="22"/>
          <w:szCs w:val="22"/>
        </w:rPr>
        <w:t>D</w:t>
      </w:r>
      <w:r w:rsidRPr="00532646">
        <w:rPr>
          <w:rFonts w:eastAsia="Segoe UI"/>
          <w:spacing w:val="-2"/>
          <w:sz w:val="22"/>
          <w:szCs w:val="22"/>
        </w:rPr>
        <w:t>B</w:t>
      </w:r>
      <w:r w:rsidRPr="00532646">
        <w:rPr>
          <w:rFonts w:eastAsia="Segoe UI"/>
          <w:spacing w:val="1"/>
          <w:sz w:val="22"/>
          <w:szCs w:val="22"/>
        </w:rPr>
        <w:t>M</w:t>
      </w:r>
      <w:r w:rsidRPr="00532646">
        <w:rPr>
          <w:rFonts w:eastAsia="Segoe UI"/>
          <w:sz w:val="22"/>
          <w:szCs w:val="22"/>
        </w:rPr>
        <w:t xml:space="preserve">S </w:t>
      </w:r>
      <w:r w:rsidRPr="00532646">
        <w:rPr>
          <w:rFonts w:eastAsia="Segoe UI"/>
          <w:spacing w:val="-1"/>
          <w:sz w:val="22"/>
          <w:szCs w:val="22"/>
        </w:rPr>
        <w:t>l</w:t>
      </w:r>
      <w:r w:rsidRPr="00532646">
        <w:rPr>
          <w:rFonts w:eastAsia="Segoe UI"/>
          <w:spacing w:val="-2"/>
          <w:sz w:val="22"/>
          <w:szCs w:val="22"/>
        </w:rPr>
        <w:t>a</w:t>
      </w:r>
      <w:r w:rsidRPr="00532646">
        <w:rPr>
          <w:rFonts w:eastAsia="Segoe UI"/>
          <w:sz w:val="22"/>
          <w:szCs w:val="22"/>
        </w:rPr>
        <w:t>b</w:t>
      </w:r>
    </w:p>
    <w:p w:rsidR="00567B9B" w:rsidRPr="00532646" w:rsidRDefault="00155820" w:rsidP="00532646">
      <w:pPr>
        <w:pStyle w:val="ListParagraph"/>
        <w:numPr>
          <w:ilvl w:val="0"/>
          <w:numId w:val="20"/>
        </w:numPr>
        <w:jc w:val="both"/>
        <w:rPr>
          <w:rFonts w:eastAsia="Segoe UI"/>
          <w:sz w:val="22"/>
          <w:szCs w:val="22"/>
        </w:rPr>
      </w:pPr>
      <w:r w:rsidRPr="00532646">
        <w:rPr>
          <w:rFonts w:eastAsia="Segoe UI"/>
          <w:sz w:val="22"/>
          <w:szCs w:val="22"/>
        </w:rPr>
        <w:t>Computer Programming lab in C</w:t>
      </w:r>
    </w:p>
    <w:p w:rsidR="00567B9B" w:rsidRPr="00532646" w:rsidRDefault="00155820" w:rsidP="00532646">
      <w:pPr>
        <w:pStyle w:val="ListParagraph"/>
        <w:numPr>
          <w:ilvl w:val="0"/>
          <w:numId w:val="20"/>
        </w:numPr>
        <w:spacing w:line="280" w:lineRule="exact"/>
        <w:jc w:val="both"/>
        <w:rPr>
          <w:rFonts w:eastAsia="Segoe UI"/>
          <w:spacing w:val="-1"/>
          <w:sz w:val="22"/>
          <w:szCs w:val="22"/>
        </w:rPr>
      </w:pPr>
      <w:r w:rsidRPr="00532646">
        <w:rPr>
          <w:rFonts w:eastAsia="Segoe UI"/>
          <w:spacing w:val="-1"/>
          <w:sz w:val="22"/>
          <w:szCs w:val="22"/>
        </w:rPr>
        <w:t>Data Structures Lab</w:t>
      </w:r>
    </w:p>
    <w:p w:rsidR="00155820" w:rsidRPr="00532646" w:rsidRDefault="00155820" w:rsidP="00532646">
      <w:pPr>
        <w:pStyle w:val="ListParagraph"/>
        <w:numPr>
          <w:ilvl w:val="0"/>
          <w:numId w:val="20"/>
        </w:numPr>
        <w:spacing w:line="280" w:lineRule="exact"/>
        <w:jc w:val="both"/>
        <w:rPr>
          <w:rFonts w:eastAsia="Segoe UI"/>
          <w:spacing w:val="-1"/>
          <w:sz w:val="22"/>
          <w:szCs w:val="22"/>
        </w:rPr>
      </w:pPr>
      <w:r w:rsidRPr="00532646">
        <w:rPr>
          <w:rFonts w:eastAsia="Segoe UI"/>
          <w:spacing w:val="-1"/>
          <w:sz w:val="22"/>
          <w:szCs w:val="22"/>
        </w:rPr>
        <w:t>Hardware Lab</w:t>
      </w:r>
    </w:p>
    <w:p w:rsidR="00567B9B" w:rsidRDefault="00532646" w:rsidP="00532646">
      <w:pPr>
        <w:pStyle w:val="ListParagraph"/>
        <w:numPr>
          <w:ilvl w:val="0"/>
          <w:numId w:val="20"/>
        </w:numPr>
        <w:spacing w:line="280" w:lineRule="exact"/>
        <w:jc w:val="both"/>
        <w:rPr>
          <w:rFonts w:eastAsia="Segoe UI"/>
          <w:spacing w:val="-1"/>
          <w:sz w:val="22"/>
          <w:szCs w:val="22"/>
        </w:rPr>
      </w:pPr>
      <w:r>
        <w:rPr>
          <w:rFonts w:eastAsia="Segoe UI"/>
          <w:spacing w:val="-1"/>
          <w:sz w:val="22"/>
          <w:szCs w:val="22"/>
        </w:rPr>
        <w:t xml:space="preserve">Operating </w:t>
      </w:r>
      <w:r w:rsidR="00155820" w:rsidRPr="00532646">
        <w:rPr>
          <w:rFonts w:eastAsia="Segoe UI"/>
          <w:spacing w:val="-1"/>
          <w:sz w:val="22"/>
          <w:szCs w:val="22"/>
        </w:rPr>
        <w:t>Systems Lab</w:t>
      </w:r>
    </w:p>
    <w:p w:rsidR="00BD2853" w:rsidRPr="005945CE" w:rsidRDefault="00BD2853" w:rsidP="00DC0473">
      <w:pPr>
        <w:tabs>
          <w:tab w:val="left" w:pos="9160"/>
        </w:tabs>
        <w:spacing w:line="340" w:lineRule="exact"/>
        <w:ind w:left="426"/>
        <w:jc w:val="both"/>
        <w:rPr>
          <w:rFonts w:eastAsia="Segoe UI"/>
          <w:sz w:val="28"/>
          <w:szCs w:val="28"/>
        </w:rPr>
      </w:pPr>
      <w:r w:rsidRPr="005945CE">
        <w:rPr>
          <w:rFonts w:eastAsia="Segoe UI"/>
          <w:sz w:val="28"/>
          <w:szCs w:val="28"/>
          <w:highlight w:val="lightGray"/>
        </w:rPr>
        <w:t xml:space="preserve">OTHER </w:t>
      </w:r>
      <w:r w:rsidR="00DC0473">
        <w:rPr>
          <w:rFonts w:eastAsia="Segoe UI"/>
          <w:sz w:val="28"/>
          <w:szCs w:val="28"/>
          <w:highlight w:val="lightGray"/>
        </w:rPr>
        <w:t>R</w:t>
      </w:r>
      <w:r w:rsidRPr="005945CE">
        <w:rPr>
          <w:rFonts w:eastAsia="Segoe UI"/>
          <w:sz w:val="28"/>
          <w:szCs w:val="28"/>
          <w:highlight w:val="lightGray"/>
        </w:rPr>
        <w:t>ESPONSIBILITIES</w:t>
      </w:r>
      <w:r w:rsidRPr="005945CE">
        <w:rPr>
          <w:rFonts w:eastAsia="Segoe UI"/>
          <w:sz w:val="28"/>
          <w:szCs w:val="28"/>
          <w:highlight w:val="lightGray"/>
        </w:rPr>
        <w:tab/>
      </w:r>
    </w:p>
    <w:p w:rsidR="00AF5A49" w:rsidRPr="00130508" w:rsidRDefault="00AF5A49" w:rsidP="00DC0473">
      <w:pPr>
        <w:pStyle w:val="ListParagraph"/>
        <w:numPr>
          <w:ilvl w:val="0"/>
          <w:numId w:val="5"/>
        </w:numPr>
        <w:jc w:val="both"/>
        <w:rPr>
          <w:rFonts w:eastAsia="Segoe UI"/>
          <w:sz w:val="24"/>
          <w:szCs w:val="24"/>
        </w:rPr>
      </w:pPr>
      <w:r w:rsidRPr="006E502B">
        <w:rPr>
          <w:rFonts w:eastAsia="Segoe UI"/>
          <w:spacing w:val="1"/>
          <w:sz w:val="24"/>
          <w:szCs w:val="24"/>
        </w:rPr>
        <w:t xml:space="preserve">Departmental </w:t>
      </w:r>
      <w:r w:rsidR="00130508">
        <w:rPr>
          <w:rFonts w:eastAsia="Segoe UI"/>
          <w:spacing w:val="1"/>
          <w:sz w:val="24"/>
          <w:szCs w:val="24"/>
        </w:rPr>
        <w:t xml:space="preserve">/ Central </w:t>
      </w:r>
      <w:r w:rsidRPr="006E502B">
        <w:rPr>
          <w:rFonts w:eastAsia="Segoe UI"/>
          <w:spacing w:val="1"/>
          <w:sz w:val="24"/>
          <w:szCs w:val="24"/>
        </w:rPr>
        <w:t>NBA coordinator</w:t>
      </w:r>
      <w:r w:rsidR="0015580E" w:rsidRPr="006E502B">
        <w:rPr>
          <w:rFonts w:eastAsia="Segoe UI"/>
          <w:spacing w:val="1"/>
          <w:sz w:val="24"/>
          <w:szCs w:val="24"/>
        </w:rPr>
        <w:t xml:space="preserve"> and in</w:t>
      </w:r>
      <w:r w:rsidR="00532646" w:rsidRPr="006E502B">
        <w:rPr>
          <w:rFonts w:eastAsia="Segoe UI"/>
          <w:spacing w:val="1"/>
          <w:sz w:val="24"/>
          <w:szCs w:val="24"/>
        </w:rPr>
        <w:t>-</w:t>
      </w:r>
      <w:r w:rsidR="0015580E" w:rsidRPr="006E502B">
        <w:rPr>
          <w:rFonts w:eastAsia="Segoe UI"/>
          <w:spacing w:val="1"/>
          <w:sz w:val="24"/>
          <w:szCs w:val="24"/>
        </w:rPr>
        <w:t>charge</w:t>
      </w:r>
      <w:r w:rsidRPr="006E502B">
        <w:rPr>
          <w:rFonts w:eastAsia="Segoe UI"/>
          <w:spacing w:val="1"/>
          <w:sz w:val="24"/>
          <w:szCs w:val="24"/>
        </w:rPr>
        <w:t>.</w:t>
      </w:r>
    </w:p>
    <w:p w:rsidR="00130508" w:rsidRPr="006E502B" w:rsidRDefault="00130508" w:rsidP="00DC0473">
      <w:pPr>
        <w:pStyle w:val="ListParagraph"/>
        <w:numPr>
          <w:ilvl w:val="0"/>
          <w:numId w:val="5"/>
        </w:numPr>
        <w:jc w:val="both"/>
        <w:rPr>
          <w:rFonts w:eastAsia="Segoe UI"/>
          <w:sz w:val="24"/>
          <w:szCs w:val="24"/>
        </w:rPr>
      </w:pPr>
      <w:r>
        <w:rPr>
          <w:rFonts w:eastAsia="Segoe UI"/>
          <w:spacing w:val="1"/>
          <w:sz w:val="24"/>
          <w:szCs w:val="24"/>
        </w:rPr>
        <w:t>Head for implementation of practices to attain outcome based education [OBE]</w:t>
      </w:r>
    </w:p>
    <w:p w:rsidR="00130508" w:rsidRPr="00130508" w:rsidRDefault="00130508" w:rsidP="00130508">
      <w:pPr>
        <w:pStyle w:val="ListParagraph"/>
        <w:numPr>
          <w:ilvl w:val="0"/>
          <w:numId w:val="5"/>
        </w:numPr>
        <w:jc w:val="both"/>
        <w:rPr>
          <w:rFonts w:eastAsia="Segoe UI"/>
          <w:sz w:val="24"/>
          <w:szCs w:val="24"/>
        </w:rPr>
      </w:pPr>
      <w:r>
        <w:rPr>
          <w:rFonts w:eastAsia="Segoe UI"/>
          <w:spacing w:val="1"/>
          <w:sz w:val="24"/>
          <w:szCs w:val="24"/>
        </w:rPr>
        <w:t>Head of ACM Student Chapter at ASIET</w:t>
      </w:r>
    </w:p>
    <w:p w:rsidR="002A3210" w:rsidRPr="00252115" w:rsidRDefault="002A3210" w:rsidP="00DC0473">
      <w:pPr>
        <w:pStyle w:val="ListParagraph"/>
        <w:numPr>
          <w:ilvl w:val="0"/>
          <w:numId w:val="5"/>
        </w:numPr>
        <w:jc w:val="both"/>
        <w:rPr>
          <w:rFonts w:eastAsia="Segoe UI"/>
          <w:sz w:val="24"/>
          <w:szCs w:val="24"/>
        </w:rPr>
      </w:pPr>
      <w:r w:rsidRPr="006E502B">
        <w:rPr>
          <w:rFonts w:eastAsia="Segoe UI"/>
          <w:spacing w:val="1"/>
          <w:sz w:val="24"/>
          <w:szCs w:val="24"/>
        </w:rPr>
        <w:t>Departmental IE coordinator.</w:t>
      </w:r>
    </w:p>
    <w:p w:rsidR="007324EB" w:rsidRPr="00AF5A49" w:rsidRDefault="007324EB" w:rsidP="00DC0473">
      <w:pPr>
        <w:pStyle w:val="ListParagraph"/>
        <w:numPr>
          <w:ilvl w:val="0"/>
          <w:numId w:val="5"/>
        </w:numPr>
        <w:jc w:val="both"/>
        <w:rPr>
          <w:rFonts w:eastAsia="Segoe UI"/>
          <w:sz w:val="24"/>
          <w:szCs w:val="24"/>
        </w:rPr>
      </w:pPr>
      <w:r>
        <w:rPr>
          <w:rFonts w:eastAsia="Segoe UI"/>
          <w:spacing w:val="1"/>
          <w:sz w:val="24"/>
          <w:szCs w:val="24"/>
        </w:rPr>
        <w:t>Training students for industry ready candidates through value added programme Infosys Campus Connect</w:t>
      </w:r>
      <w:r w:rsidR="00275D82">
        <w:rPr>
          <w:rFonts w:eastAsia="Segoe UI"/>
          <w:spacing w:val="1"/>
          <w:sz w:val="24"/>
          <w:szCs w:val="24"/>
        </w:rPr>
        <w:t>.</w:t>
      </w:r>
    </w:p>
    <w:p w:rsidR="00567B9B" w:rsidRPr="008419FF" w:rsidRDefault="00272887" w:rsidP="00DC0473">
      <w:pPr>
        <w:pStyle w:val="ListParagraph"/>
        <w:numPr>
          <w:ilvl w:val="0"/>
          <w:numId w:val="5"/>
        </w:numPr>
        <w:ind w:right="1569"/>
        <w:jc w:val="both"/>
        <w:rPr>
          <w:rFonts w:eastAsia="Segoe UI"/>
          <w:sz w:val="24"/>
          <w:szCs w:val="24"/>
        </w:rPr>
      </w:pPr>
      <w:r w:rsidRPr="008419FF">
        <w:rPr>
          <w:rFonts w:eastAsia="Segoe UI"/>
          <w:sz w:val="24"/>
          <w:szCs w:val="24"/>
        </w:rPr>
        <w:t>C</w:t>
      </w:r>
      <w:r w:rsidRPr="008419FF">
        <w:rPr>
          <w:rFonts w:eastAsia="Segoe UI"/>
          <w:spacing w:val="1"/>
          <w:sz w:val="24"/>
          <w:szCs w:val="24"/>
        </w:rPr>
        <w:t>on</w:t>
      </w:r>
      <w:r w:rsidRPr="008419FF">
        <w:rPr>
          <w:rFonts w:eastAsia="Segoe UI"/>
          <w:sz w:val="24"/>
          <w:szCs w:val="24"/>
        </w:rPr>
        <w:t>d</w:t>
      </w:r>
      <w:r w:rsidRPr="008419FF">
        <w:rPr>
          <w:rFonts w:eastAsia="Segoe UI"/>
          <w:spacing w:val="1"/>
          <w:sz w:val="24"/>
          <w:szCs w:val="24"/>
        </w:rPr>
        <w:t>u</w:t>
      </w:r>
      <w:r w:rsidRPr="008419FF">
        <w:rPr>
          <w:rFonts w:eastAsia="Segoe UI"/>
          <w:sz w:val="24"/>
          <w:szCs w:val="24"/>
        </w:rPr>
        <w:t>ct</w:t>
      </w:r>
      <w:r w:rsidRPr="008419FF">
        <w:rPr>
          <w:rFonts w:eastAsia="Segoe UI"/>
          <w:spacing w:val="-1"/>
          <w:sz w:val="24"/>
          <w:szCs w:val="24"/>
        </w:rPr>
        <w:t>in</w:t>
      </w:r>
      <w:r w:rsidRPr="008419FF">
        <w:rPr>
          <w:rFonts w:eastAsia="Segoe UI"/>
          <w:sz w:val="24"/>
          <w:szCs w:val="24"/>
        </w:rPr>
        <w:t xml:space="preserve">g </w:t>
      </w:r>
      <w:r w:rsidRPr="008419FF">
        <w:rPr>
          <w:rFonts w:eastAsia="Segoe UI"/>
          <w:spacing w:val="-1"/>
          <w:sz w:val="24"/>
          <w:szCs w:val="24"/>
        </w:rPr>
        <w:t>le</w:t>
      </w:r>
      <w:r w:rsidRPr="008419FF">
        <w:rPr>
          <w:rFonts w:eastAsia="Segoe UI"/>
          <w:sz w:val="24"/>
          <w:szCs w:val="24"/>
        </w:rPr>
        <w:t>ct</w:t>
      </w:r>
      <w:r w:rsidRPr="008419FF">
        <w:rPr>
          <w:rFonts w:eastAsia="Segoe UI"/>
          <w:spacing w:val="1"/>
          <w:sz w:val="24"/>
          <w:szCs w:val="24"/>
        </w:rPr>
        <w:t>u</w:t>
      </w:r>
      <w:r w:rsidRPr="008419FF">
        <w:rPr>
          <w:rFonts w:eastAsia="Segoe UI"/>
          <w:sz w:val="24"/>
          <w:szCs w:val="24"/>
        </w:rPr>
        <w:t>res a</w:t>
      </w:r>
      <w:r w:rsidRPr="008419FF">
        <w:rPr>
          <w:rFonts w:eastAsia="Segoe UI"/>
          <w:spacing w:val="1"/>
          <w:sz w:val="24"/>
          <w:szCs w:val="24"/>
        </w:rPr>
        <w:t>n</w:t>
      </w:r>
      <w:r w:rsidRPr="008419FF">
        <w:rPr>
          <w:rFonts w:eastAsia="Segoe UI"/>
          <w:sz w:val="24"/>
          <w:szCs w:val="24"/>
        </w:rPr>
        <w:t>d</w:t>
      </w:r>
      <w:r w:rsidR="006E502B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z w:val="24"/>
          <w:szCs w:val="24"/>
        </w:rPr>
        <w:t>p</w:t>
      </w:r>
      <w:r w:rsidRPr="008419FF">
        <w:rPr>
          <w:rFonts w:eastAsia="Segoe UI"/>
          <w:spacing w:val="1"/>
          <w:sz w:val="24"/>
          <w:szCs w:val="24"/>
        </w:rPr>
        <w:t>r</w:t>
      </w:r>
      <w:r w:rsidRPr="008419FF">
        <w:rPr>
          <w:rFonts w:eastAsia="Segoe UI"/>
          <w:spacing w:val="-1"/>
          <w:sz w:val="24"/>
          <w:szCs w:val="24"/>
        </w:rPr>
        <w:t>e</w:t>
      </w:r>
      <w:r w:rsidRPr="008419FF">
        <w:rPr>
          <w:rFonts w:eastAsia="Segoe UI"/>
          <w:sz w:val="24"/>
          <w:szCs w:val="24"/>
        </w:rPr>
        <w:t>p</w:t>
      </w:r>
      <w:r w:rsidRPr="008419FF">
        <w:rPr>
          <w:rFonts w:eastAsia="Segoe UI"/>
          <w:spacing w:val="1"/>
          <w:sz w:val="24"/>
          <w:szCs w:val="24"/>
        </w:rPr>
        <w:t>a</w:t>
      </w:r>
      <w:r w:rsidRPr="008419FF">
        <w:rPr>
          <w:rFonts w:eastAsia="Segoe UI"/>
          <w:sz w:val="24"/>
          <w:szCs w:val="24"/>
        </w:rPr>
        <w:t>ri</w:t>
      </w:r>
      <w:r w:rsidRPr="008419FF">
        <w:rPr>
          <w:rFonts w:eastAsia="Segoe UI"/>
          <w:spacing w:val="1"/>
          <w:sz w:val="24"/>
          <w:szCs w:val="24"/>
        </w:rPr>
        <w:t>n</w:t>
      </w:r>
      <w:r w:rsidRPr="008419FF">
        <w:rPr>
          <w:rFonts w:eastAsia="Segoe UI"/>
          <w:sz w:val="24"/>
          <w:szCs w:val="24"/>
        </w:rPr>
        <w:t>g the</w:t>
      </w:r>
      <w:r w:rsidR="006E502B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z w:val="24"/>
          <w:szCs w:val="24"/>
        </w:rPr>
        <w:t>ma</w:t>
      </w:r>
      <w:r w:rsidRPr="008419FF">
        <w:rPr>
          <w:rFonts w:eastAsia="Segoe UI"/>
          <w:spacing w:val="-2"/>
          <w:sz w:val="24"/>
          <w:szCs w:val="24"/>
        </w:rPr>
        <w:t>t</w:t>
      </w:r>
      <w:r w:rsidRPr="008419FF">
        <w:rPr>
          <w:rFonts w:eastAsia="Segoe UI"/>
          <w:spacing w:val="-1"/>
          <w:sz w:val="24"/>
          <w:szCs w:val="24"/>
        </w:rPr>
        <w:t>e</w:t>
      </w:r>
      <w:r w:rsidRPr="008419FF">
        <w:rPr>
          <w:rFonts w:eastAsia="Segoe UI"/>
          <w:sz w:val="24"/>
          <w:szCs w:val="24"/>
        </w:rPr>
        <w:t>rial</w:t>
      </w:r>
      <w:r w:rsidR="006E502B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z w:val="24"/>
          <w:szCs w:val="24"/>
        </w:rPr>
        <w:t xml:space="preserve">for </w:t>
      </w:r>
      <w:r w:rsidRPr="008419FF">
        <w:rPr>
          <w:rFonts w:eastAsia="Segoe UI"/>
          <w:spacing w:val="-1"/>
          <w:sz w:val="24"/>
          <w:szCs w:val="24"/>
        </w:rPr>
        <w:t>s</w:t>
      </w:r>
      <w:r w:rsidRPr="008419FF">
        <w:rPr>
          <w:rFonts w:eastAsia="Segoe UI"/>
          <w:sz w:val="24"/>
          <w:szCs w:val="24"/>
        </w:rPr>
        <w:t>t</w:t>
      </w:r>
      <w:r w:rsidRPr="008419FF">
        <w:rPr>
          <w:rFonts w:eastAsia="Segoe UI"/>
          <w:spacing w:val="1"/>
          <w:sz w:val="24"/>
          <w:szCs w:val="24"/>
        </w:rPr>
        <w:t>u</w:t>
      </w:r>
      <w:r w:rsidRPr="008419FF">
        <w:rPr>
          <w:rFonts w:eastAsia="Segoe UI"/>
          <w:sz w:val="24"/>
          <w:szCs w:val="24"/>
        </w:rPr>
        <w:t>den</w:t>
      </w:r>
      <w:r w:rsidRPr="008419FF">
        <w:rPr>
          <w:rFonts w:eastAsia="Segoe UI"/>
          <w:spacing w:val="-2"/>
          <w:sz w:val="24"/>
          <w:szCs w:val="24"/>
        </w:rPr>
        <w:t>t</w:t>
      </w:r>
      <w:r w:rsidRPr="008419FF">
        <w:rPr>
          <w:rFonts w:eastAsia="Segoe UI"/>
          <w:spacing w:val="-1"/>
          <w:sz w:val="24"/>
          <w:szCs w:val="24"/>
        </w:rPr>
        <w:t>s</w:t>
      </w:r>
      <w:r w:rsidR="00130508">
        <w:rPr>
          <w:rFonts w:eastAsia="Segoe UI"/>
          <w:sz w:val="24"/>
          <w:szCs w:val="24"/>
        </w:rPr>
        <w:t>, both online and classroom teaching</w:t>
      </w:r>
    </w:p>
    <w:p w:rsidR="00567B9B" w:rsidRPr="008419FF" w:rsidRDefault="00272887" w:rsidP="00DC0473">
      <w:pPr>
        <w:pStyle w:val="ListParagraph"/>
        <w:numPr>
          <w:ilvl w:val="0"/>
          <w:numId w:val="5"/>
        </w:numPr>
        <w:jc w:val="both"/>
        <w:rPr>
          <w:rFonts w:eastAsia="Segoe UI"/>
          <w:sz w:val="24"/>
          <w:szCs w:val="24"/>
        </w:rPr>
      </w:pPr>
      <w:r w:rsidRPr="008419FF">
        <w:rPr>
          <w:rFonts w:eastAsia="Segoe UI"/>
          <w:spacing w:val="1"/>
          <w:sz w:val="24"/>
          <w:szCs w:val="24"/>
        </w:rPr>
        <w:t>Gu</w:t>
      </w:r>
      <w:r w:rsidRPr="008419FF">
        <w:rPr>
          <w:rFonts w:eastAsia="Segoe UI"/>
          <w:sz w:val="24"/>
          <w:szCs w:val="24"/>
        </w:rPr>
        <w:t>iding UG</w:t>
      </w:r>
      <w:r w:rsidR="00130508">
        <w:rPr>
          <w:rFonts w:eastAsia="Segoe UI"/>
          <w:sz w:val="24"/>
          <w:szCs w:val="24"/>
        </w:rPr>
        <w:t xml:space="preserve"> and PG</w:t>
      </w:r>
      <w:r w:rsidRPr="008419FF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pacing w:val="-1"/>
          <w:sz w:val="24"/>
          <w:szCs w:val="24"/>
        </w:rPr>
        <w:t>s</w:t>
      </w:r>
      <w:r w:rsidRPr="008419FF">
        <w:rPr>
          <w:rFonts w:eastAsia="Segoe UI"/>
          <w:sz w:val="24"/>
          <w:szCs w:val="24"/>
        </w:rPr>
        <w:t>t</w:t>
      </w:r>
      <w:r w:rsidRPr="008419FF">
        <w:rPr>
          <w:rFonts w:eastAsia="Segoe UI"/>
          <w:spacing w:val="1"/>
          <w:sz w:val="24"/>
          <w:szCs w:val="24"/>
        </w:rPr>
        <w:t>u</w:t>
      </w:r>
      <w:r w:rsidRPr="008419FF">
        <w:rPr>
          <w:rFonts w:eastAsia="Segoe UI"/>
          <w:sz w:val="24"/>
          <w:szCs w:val="24"/>
        </w:rPr>
        <w:t>dents</w:t>
      </w:r>
      <w:r w:rsidR="00252115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z w:val="24"/>
          <w:szCs w:val="24"/>
        </w:rPr>
        <w:t>for t</w:t>
      </w:r>
      <w:r w:rsidRPr="008419FF">
        <w:rPr>
          <w:rFonts w:eastAsia="Segoe UI"/>
          <w:spacing w:val="1"/>
          <w:sz w:val="24"/>
          <w:szCs w:val="24"/>
        </w:rPr>
        <w:t>h</w:t>
      </w:r>
      <w:r w:rsidRPr="008419FF">
        <w:rPr>
          <w:rFonts w:eastAsia="Segoe UI"/>
          <w:spacing w:val="-1"/>
          <w:sz w:val="24"/>
          <w:szCs w:val="24"/>
        </w:rPr>
        <w:t>e</w:t>
      </w:r>
      <w:r w:rsidRPr="008419FF">
        <w:rPr>
          <w:rFonts w:eastAsia="Segoe UI"/>
          <w:sz w:val="24"/>
          <w:szCs w:val="24"/>
        </w:rPr>
        <w:t>ir</w:t>
      </w:r>
      <w:r w:rsidR="00252115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z w:val="24"/>
          <w:szCs w:val="24"/>
        </w:rPr>
        <w:t>p</w:t>
      </w:r>
      <w:r w:rsidRPr="008419FF">
        <w:rPr>
          <w:rFonts w:eastAsia="Segoe UI"/>
          <w:spacing w:val="1"/>
          <w:sz w:val="24"/>
          <w:szCs w:val="24"/>
        </w:rPr>
        <w:t>ro</w:t>
      </w:r>
      <w:r w:rsidRPr="008419FF">
        <w:rPr>
          <w:rFonts w:eastAsia="Segoe UI"/>
          <w:sz w:val="24"/>
          <w:szCs w:val="24"/>
        </w:rPr>
        <w:t>j</w:t>
      </w:r>
      <w:r w:rsidRPr="008419FF">
        <w:rPr>
          <w:rFonts w:eastAsia="Segoe UI"/>
          <w:spacing w:val="-1"/>
          <w:sz w:val="24"/>
          <w:szCs w:val="24"/>
        </w:rPr>
        <w:t>e</w:t>
      </w:r>
      <w:r w:rsidRPr="008419FF">
        <w:rPr>
          <w:rFonts w:eastAsia="Segoe UI"/>
          <w:sz w:val="24"/>
          <w:szCs w:val="24"/>
        </w:rPr>
        <w:t>ct</w:t>
      </w:r>
      <w:r w:rsidR="00252115">
        <w:rPr>
          <w:rFonts w:eastAsia="Segoe UI"/>
          <w:sz w:val="24"/>
          <w:szCs w:val="24"/>
        </w:rPr>
        <w:t xml:space="preserve"> </w:t>
      </w:r>
      <w:r w:rsidR="00155820" w:rsidRPr="008419FF">
        <w:rPr>
          <w:rFonts w:eastAsia="Segoe UI"/>
          <w:spacing w:val="-1"/>
          <w:sz w:val="24"/>
          <w:szCs w:val="24"/>
        </w:rPr>
        <w:t xml:space="preserve">and seminar </w:t>
      </w:r>
      <w:r w:rsidRPr="008419FF">
        <w:rPr>
          <w:rFonts w:eastAsia="Segoe UI"/>
          <w:spacing w:val="-1"/>
          <w:sz w:val="24"/>
          <w:szCs w:val="24"/>
        </w:rPr>
        <w:t>w</w:t>
      </w:r>
      <w:r w:rsidRPr="008419FF">
        <w:rPr>
          <w:rFonts w:eastAsia="Segoe UI"/>
          <w:spacing w:val="1"/>
          <w:sz w:val="24"/>
          <w:szCs w:val="24"/>
        </w:rPr>
        <w:t>o</w:t>
      </w:r>
      <w:r w:rsidRPr="008419FF">
        <w:rPr>
          <w:rFonts w:eastAsia="Segoe UI"/>
          <w:sz w:val="24"/>
          <w:szCs w:val="24"/>
        </w:rPr>
        <w:t>r</w:t>
      </w:r>
      <w:r w:rsidRPr="008419FF">
        <w:rPr>
          <w:rFonts w:eastAsia="Segoe UI"/>
          <w:spacing w:val="1"/>
          <w:sz w:val="24"/>
          <w:szCs w:val="24"/>
        </w:rPr>
        <w:t>k</w:t>
      </w:r>
      <w:r w:rsidRPr="008419FF">
        <w:rPr>
          <w:rFonts w:eastAsia="Segoe UI"/>
          <w:spacing w:val="-1"/>
          <w:sz w:val="24"/>
          <w:szCs w:val="24"/>
        </w:rPr>
        <w:t>s</w:t>
      </w:r>
      <w:r w:rsidRPr="008419FF">
        <w:rPr>
          <w:rFonts w:eastAsia="Segoe UI"/>
          <w:sz w:val="24"/>
          <w:szCs w:val="24"/>
        </w:rPr>
        <w:t>.</w:t>
      </w:r>
    </w:p>
    <w:p w:rsidR="00567B9B" w:rsidRPr="008419FF" w:rsidRDefault="00272887" w:rsidP="00DC0473">
      <w:pPr>
        <w:pStyle w:val="ListParagraph"/>
        <w:numPr>
          <w:ilvl w:val="0"/>
          <w:numId w:val="5"/>
        </w:numPr>
        <w:jc w:val="both"/>
        <w:rPr>
          <w:rFonts w:eastAsia="Segoe UI"/>
          <w:sz w:val="24"/>
          <w:szCs w:val="24"/>
        </w:rPr>
      </w:pPr>
      <w:r w:rsidRPr="008419FF">
        <w:rPr>
          <w:rFonts w:eastAsia="Segoe UI"/>
          <w:sz w:val="24"/>
          <w:szCs w:val="24"/>
        </w:rPr>
        <w:t>C</w:t>
      </w:r>
      <w:r w:rsidRPr="008419FF">
        <w:rPr>
          <w:rFonts w:eastAsia="Segoe UI"/>
          <w:spacing w:val="1"/>
          <w:sz w:val="24"/>
          <w:szCs w:val="24"/>
        </w:rPr>
        <w:t>o</w:t>
      </w:r>
      <w:r w:rsidRPr="008419FF">
        <w:rPr>
          <w:rFonts w:eastAsia="Segoe UI"/>
          <w:sz w:val="24"/>
          <w:szCs w:val="24"/>
        </w:rPr>
        <w:t>l</w:t>
      </w:r>
      <w:r w:rsidRPr="008419FF">
        <w:rPr>
          <w:rFonts w:eastAsia="Segoe UI"/>
          <w:spacing w:val="-1"/>
          <w:sz w:val="24"/>
          <w:szCs w:val="24"/>
        </w:rPr>
        <w:t>l</w:t>
      </w:r>
      <w:r w:rsidRPr="008419FF">
        <w:rPr>
          <w:rFonts w:eastAsia="Segoe UI"/>
          <w:sz w:val="24"/>
          <w:szCs w:val="24"/>
        </w:rPr>
        <w:t>ab</w:t>
      </w:r>
      <w:r w:rsidRPr="008419FF">
        <w:rPr>
          <w:rFonts w:eastAsia="Segoe UI"/>
          <w:spacing w:val="1"/>
          <w:sz w:val="24"/>
          <w:szCs w:val="24"/>
        </w:rPr>
        <w:t>o</w:t>
      </w:r>
      <w:r w:rsidRPr="008419FF">
        <w:rPr>
          <w:rFonts w:eastAsia="Segoe UI"/>
          <w:sz w:val="24"/>
          <w:szCs w:val="24"/>
        </w:rPr>
        <w:t>rate</w:t>
      </w:r>
      <w:r w:rsidRPr="008419FF">
        <w:rPr>
          <w:rFonts w:eastAsia="Segoe UI"/>
          <w:spacing w:val="-1"/>
          <w:sz w:val="24"/>
          <w:szCs w:val="24"/>
        </w:rPr>
        <w:t xml:space="preserve"> w</w:t>
      </w:r>
      <w:r w:rsidRPr="008419FF">
        <w:rPr>
          <w:rFonts w:eastAsia="Segoe UI"/>
          <w:sz w:val="24"/>
          <w:szCs w:val="24"/>
        </w:rPr>
        <w:t>ith coll</w:t>
      </w:r>
      <w:r w:rsidRPr="008419FF">
        <w:rPr>
          <w:rFonts w:eastAsia="Segoe UI"/>
          <w:spacing w:val="-1"/>
          <w:sz w:val="24"/>
          <w:szCs w:val="24"/>
        </w:rPr>
        <w:t>e</w:t>
      </w:r>
      <w:r w:rsidRPr="008419FF">
        <w:rPr>
          <w:rFonts w:eastAsia="Segoe UI"/>
          <w:sz w:val="24"/>
          <w:szCs w:val="24"/>
        </w:rPr>
        <w:t>ag</w:t>
      </w:r>
      <w:r w:rsidRPr="008419FF">
        <w:rPr>
          <w:rFonts w:eastAsia="Segoe UI"/>
          <w:spacing w:val="1"/>
          <w:sz w:val="24"/>
          <w:szCs w:val="24"/>
        </w:rPr>
        <w:t>u</w:t>
      </w:r>
      <w:r w:rsidRPr="008419FF">
        <w:rPr>
          <w:rFonts w:eastAsia="Segoe UI"/>
          <w:spacing w:val="-1"/>
          <w:sz w:val="24"/>
          <w:szCs w:val="24"/>
        </w:rPr>
        <w:t>e</w:t>
      </w:r>
      <w:r w:rsidRPr="008419FF">
        <w:rPr>
          <w:rFonts w:eastAsia="Segoe UI"/>
          <w:sz w:val="24"/>
          <w:szCs w:val="24"/>
        </w:rPr>
        <w:t>s</w:t>
      </w:r>
      <w:r w:rsidR="00130508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z w:val="24"/>
          <w:szCs w:val="24"/>
        </w:rPr>
        <w:t>to addre</w:t>
      </w:r>
      <w:r w:rsidRPr="008419FF">
        <w:rPr>
          <w:rFonts w:eastAsia="Segoe UI"/>
          <w:spacing w:val="-1"/>
          <w:sz w:val="24"/>
          <w:szCs w:val="24"/>
        </w:rPr>
        <w:t>s</w:t>
      </w:r>
      <w:r w:rsidRPr="008419FF">
        <w:rPr>
          <w:rFonts w:eastAsia="Segoe UI"/>
          <w:sz w:val="24"/>
          <w:szCs w:val="24"/>
        </w:rPr>
        <w:t>s tea</w:t>
      </w:r>
      <w:r w:rsidRPr="008419FF">
        <w:rPr>
          <w:rFonts w:eastAsia="Segoe UI"/>
          <w:spacing w:val="5"/>
          <w:sz w:val="24"/>
          <w:szCs w:val="24"/>
        </w:rPr>
        <w:t>c</w:t>
      </w:r>
      <w:r w:rsidRPr="008419FF">
        <w:rPr>
          <w:rFonts w:eastAsia="Segoe UI"/>
          <w:spacing w:val="1"/>
          <w:sz w:val="24"/>
          <w:szCs w:val="24"/>
        </w:rPr>
        <w:t>h</w:t>
      </w:r>
      <w:r w:rsidRPr="008419FF">
        <w:rPr>
          <w:rFonts w:eastAsia="Segoe UI"/>
          <w:sz w:val="24"/>
          <w:szCs w:val="24"/>
        </w:rPr>
        <w:t>ing i</w:t>
      </w:r>
      <w:r w:rsidRPr="008419FF">
        <w:rPr>
          <w:rFonts w:eastAsia="Segoe UI"/>
          <w:spacing w:val="-2"/>
          <w:sz w:val="24"/>
          <w:szCs w:val="24"/>
        </w:rPr>
        <w:t>s</w:t>
      </w:r>
      <w:r w:rsidRPr="008419FF">
        <w:rPr>
          <w:rFonts w:eastAsia="Segoe UI"/>
          <w:spacing w:val="-1"/>
          <w:sz w:val="24"/>
          <w:szCs w:val="24"/>
        </w:rPr>
        <w:t>s</w:t>
      </w:r>
      <w:r w:rsidRPr="008419FF">
        <w:rPr>
          <w:rFonts w:eastAsia="Segoe UI"/>
          <w:spacing w:val="1"/>
          <w:sz w:val="24"/>
          <w:szCs w:val="24"/>
        </w:rPr>
        <w:t>u</w:t>
      </w:r>
      <w:r w:rsidRPr="008419FF">
        <w:rPr>
          <w:rFonts w:eastAsia="Segoe UI"/>
          <w:spacing w:val="-1"/>
          <w:sz w:val="24"/>
          <w:szCs w:val="24"/>
        </w:rPr>
        <w:t>es</w:t>
      </w:r>
      <w:r w:rsidRPr="008419FF">
        <w:rPr>
          <w:rFonts w:eastAsia="Segoe UI"/>
          <w:sz w:val="24"/>
          <w:szCs w:val="24"/>
        </w:rPr>
        <w:t>.</w:t>
      </w:r>
    </w:p>
    <w:p w:rsidR="00567B9B" w:rsidRPr="008419FF" w:rsidRDefault="00272887" w:rsidP="00DC0473">
      <w:pPr>
        <w:pStyle w:val="ListParagraph"/>
        <w:numPr>
          <w:ilvl w:val="0"/>
          <w:numId w:val="5"/>
        </w:numPr>
        <w:jc w:val="both"/>
        <w:rPr>
          <w:rFonts w:eastAsia="Segoe UI"/>
          <w:sz w:val="24"/>
          <w:szCs w:val="24"/>
        </w:rPr>
      </w:pPr>
      <w:r w:rsidRPr="008419FF">
        <w:rPr>
          <w:rFonts w:eastAsia="Segoe UI"/>
          <w:sz w:val="24"/>
          <w:szCs w:val="24"/>
        </w:rPr>
        <w:t>Prepa</w:t>
      </w:r>
      <w:r w:rsidRPr="008419FF">
        <w:rPr>
          <w:rFonts w:eastAsia="Segoe UI"/>
          <w:spacing w:val="1"/>
          <w:sz w:val="24"/>
          <w:szCs w:val="24"/>
        </w:rPr>
        <w:t>r</w:t>
      </w:r>
      <w:r w:rsidRPr="008419FF">
        <w:rPr>
          <w:rFonts w:eastAsia="Segoe UI"/>
          <w:sz w:val="24"/>
          <w:szCs w:val="24"/>
        </w:rPr>
        <w:t>ing tea</w:t>
      </w:r>
      <w:r w:rsidRPr="008419FF">
        <w:rPr>
          <w:rFonts w:eastAsia="Segoe UI"/>
          <w:spacing w:val="-1"/>
          <w:sz w:val="24"/>
          <w:szCs w:val="24"/>
        </w:rPr>
        <w:t>c</w:t>
      </w:r>
      <w:r w:rsidRPr="008419FF">
        <w:rPr>
          <w:rFonts w:eastAsia="Segoe UI"/>
          <w:spacing w:val="1"/>
          <w:sz w:val="24"/>
          <w:szCs w:val="24"/>
        </w:rPr>
        <w:t>h</w:t>
      </w:r>
      <w:r w:rsidRPr="008419FF">
        <w:rPr>
          <w:rFonts w:eastAsia="Segoe UI"/>
          <w:sz w:val="24"/>
          <w:szCs w:val="24"/>
        </w:rPr>
        <w:t>ing material</w:t>
      </w:r>
      <w:r w:rsidR="00EE2625" w:rsidRPr="008419FF">
        <w:rPr>
          <w:rFonts w:eastAsia="Segoe UI"/>
          <w:sz w:val="24"/>
          <w:szCs w:val="24"/>
        </w:rPr>
        <w:t xml:space="preserve">s </w:t>
      </w:r>
      <w:r w:rsidRPr="008419FF">
        <w:rPr>
          <w:rFonts w:eastAsia="Segoe UI"/>
          <w:sz w:val="24"/>
          <w:szCs w:val="24"/>
        </w:rPr>
        <w:t>a</w:t>
      </w:r>
      <w:r w:rsidRPr="008419FF">
        <w:rPr>
          <w:rFonts w:eastAsia="Segoe UI"/>
          <w:spacing w:val="1"/>
          <w:sz w:val="24"/>
          <w:szCs w:val="24"/>
        </w:rPr>
        <w:t>n</w:t>
      </w:r>
      <w:r w:rsidRPr="008419FF">
        <w:rPr>
          <w:rFonts w:eastAsia="Segoe UI"/>
          <w:sz w:val="24"/>
          <w:szCs w:val="24"/>
        </w:rPr>
        <w:t>d util</w:t>
      </w:r>
      <w:r w:rsidRPr="008419FF">
        <w:rPr>
          <w:rFonts w:eastAsia="Segoe UI"/>
          <w:spacing w:val="-1"/>
          <w:sz w:val="24"/>
          <w:szCs w:val="24"/>
        </w:rPr>
        <w:t>i</w:t>
      </w:r>
      <w:r w:rsidRPr="008419FF">
        <w:rPr>
          <w:rFonts w:eastAsia="Segoe UI"/>
          <w:sz w:val="24"/>
          <w:szCs w:val="24"/>
        </w:rPr>
        <w:t>z</w:t>
      </w:r>
      <w:r w:rsidRPr="008419FF">
        <w:rPr>
          <w:rFonts w:eastAsia="Segoe UI"/>
          <w:spacing w:val="-1"/>
          <w:sz w:val="24"/>
          <w:szCs w:val="24"/>
        </w:rPr>
        <w:t>i</w:t>
      </w:r>
      <w:r w:rsidRPr="008419FF">
        <w:rPr>
          <w:rFonts w:eastAsia="Segoe UI"/>
          <w:spacing w:val="1"/>
          <w:sz w:val="24"/>
          <w:szCs w:val="24"/>
        </w:rPr>
        <w:t>n</w:t>
      </w:r>
      <w:r w:rsidRPr="008419FF">
        <w:rPr>
          <w:rFonts w:eastAsia="Segoe UI"/>
          <w:sz w:val="24"/>
          <w:szCs w:val="24"/>
        </w:rPr>
        <w:t xml:space="preserve">g </w:t>
      </w:r>
      <w:r w:rsidRPr="008419FF">
        <w:rPr>
          <w:rFonts w:eastAsia="Segoe UI"/>
          <w:spacing w:val="-1"/>
          <w:sz w:val="24"/>
          <w:szCs w:val="24"/>
        </w:rPr>
        <w:t>i</w:t>
      </w:r>
      <w:r w:rsidRPr="008419FF">
        <w:rPr>
          <w:rFonts w:eastAsia="Segoe UI"/>
          <w:sz w:val="24"/>
          <w:szCs w:val="24"/>
        </w:rPr>
        <w:t>t</w:t>
      </w:r>
      <w:r w:rsidR="00252115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pacing w:val="1"/>
          <w:sz w:val="24"/>
          <w:szCs w:val="24"/>
        </w:rPr>
        <w:t>fo</w:t>
      </w:r>
      <w:r w:rsidRPr="008419FF">
        <w:rPr>
          <w:rFonts w:eastAsia="Segoe UI"/>
          <w:sz w:val="24"/>
          <w:szCs w:val="24"/>
        </w:rPr>
        <w:t>r the</w:t>
      </w:r>
      <w:r w:rsidR="00252115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z w:val="24"/>
          <w:szCs w:val="24"/>
        </w:rPr>
        <w:t>p</w:t>
      </w:r>
      <w:r w:rsidRPr="008419FF">
        <w:rPr>
          <w:rFonts w:eastAsia="Segoe UI"/>
          <w:spacing w:val="1"/>
          <w:sz w:val="24"/>
          <w:szCs w:val="24"/>
        </w:rPr>
        <w:t>ro</w:t>
      </w:r>
      <w:r w:rsidRPr="008419FF">
        <w:rPr>
          <w:rFonts w:eastAsia="Segoe UI"/>
          <w:sz w:val="24"/>
          <w:szCs w:val="24"/>
        </w:rPr>
        <w:t>gr</w:t>
      </w:r>
      <w:r w:rsidRPr="008419FF">
        <w:rPr>
          <w:rFonts w:eastAsia="Segoe UI"/>
          <w:spacing w:val="-1"/>
          <w:sz w:val="24"/>
          <w:szCs w:val="24"/>
        </w:rPr>
        <w:t>es</w:t>
      </w:r>
      <w:r w:rsidRPr="008419FF">
        <w:rPr>
          <w:rFonts w:eastAsia="Segoe UI"/>
          <w:sz w:val="24"/>
          <w:szCs w:val="24"/>
        </w:rPr>
        <w:t>s</w:t>
      </w:r>
      <w:r w:rsidR="00252115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pacing w:val="1"/>
          <w:sz w:val="24"/>
          <w:szCs w:val="24"/>
        </w:rPr>
        <w:t>o</w:t>
      </w:r>
      <w:r w:rsidRPr="008419FF">
        <w:rPr>
          <w:rFonts w:eastAsia="Segoe UI"/>
          <w:sz w:val="24"/>
          <w:szCs w:val="24"/>
        </w:rPr>
        <w:t>f</w:t>
      </w:r>
      <w:r w:rsidRPr="008419FF">
        <w:rPr>
          <w:rFonts w:eastAsia="Segoe UI"/>
          <w:spacing w:val="-1"/>
          <w:sz w:val="24"/>
          <w:szCs w:val="24"/>
        </w:rPr>
        <w:t xml:space="preserve"> s</w:t>
      </w:r>
      <w:r w:rsidRPr="008419FF">
        <w:rPr>
          <w:rFonts w:eastAsia="Segoe UI"/>
          <w:sz w:val="24"/>
          <w:szCs w:val="24"/>
        </w:rPr>
        <w:t>t</w:t>
      </w:r>
      <w:r w:rsidRPr="008419FF">
        <w:rPr>
          <w:rFonts w:eastAsia="Segoe UI"/>
          <w:spacing w:val="1"/>
          <w:sz w:val="24"/>
          <w:szCs w:val="24"/>
        </w:rPr>
        <w:t>u</w:t>
      </w:r>
      <w:r w:rsidRPr="008419FF">
        <w:rPr>
          <w:rFonts w:eastAsia="Segoe UI"/>
          <w:sz w:val="24"/>
          <w:szCs w:val="24"/>
        </w:rPr>
        <w:t>dent</w:t>
      </w:r>
      <w:r w:rsidRPr="008419FF">
        <w:rPr>
          <w:rFonts w:eastAsia="Segoe UI"/>
          <w:spacing w:val="-1"/>
          <w:sz w:val="24"/>
          <w:szCs w:val="24"/>
        </w:rPr>
        <w:t>s</w:t>
      </w:r>
      <w:r w:rsidRPr="008419FF">
        <w:rPr>
          <w:rFonts w:eastAsia="Segoe UI"/>
          <w:sz w:val="24"/>
          <w:szCs w:val="24"/>
        </w:rPr>
        <w:t>.</w:t>
      </w:r>
    </w:p>
    <w:p w:rsidR="00567B9B" w:rsidRPr="008419FF" w:rsidRDefault="00272887" w:rsidP="00DC0473">
      <w:pPr>
        <w:pStyle w:val="ListParagraph"/>
        <w:numPr>
          <w:ilvl w:val="0"/>
          <w:numId w:val="5"/>
        </w:numPr>
        <w:jc w:val="both"/>
        <w:rPr>
          <w:rFonts w:eastAsia="Segoe UI"/>
          <w:sz w:val="24"/>
          <w:szCs w:val="24"/>
        </w:rPr>
      </w:pPr>
      <w:r w:rsidRPr="008419FF">
        <w:rPr>
          <w:rFonts w:eastAsia="Segoe UI"/>
          <w:spacing w:val="1"/>
          <w:sz w:val="24"/>
          <w:szCs w:val="24"/>
        </w:rPr>
        <w:t>An</w:t>
      </w:r>
      <w:r w:rsidRPr="008419FF">
        <w:rPr>
          <w:rFonts w:eastAsia="Segoe UI"/>
          <w:sz w:val="24"/>
          <w:szCs w:val="24"/>
        </w:rPr>
        <w:t>al</w:t>
      </w:r>
      <w:r w:rsidRPr="008419FF">
        <w:rPr>
          <w:rFonts w:eastAsia="Segoe UI"/>
          <w:spacing w:val="-1"/>
          <w:sz w:val="24"/>
          <w:szCs w:val="24"/>
        </w:rPr>
        <w:t>y</w:t>
      </w:r>
      <w:r w:rsidRPr="008419FF">
        <w:rPr>
          <w:rFonts w:eastAsia="Segoe UI"/>
          <w:sz w:val="24"/>
          <w:szCs w:val="24"/>
        </w:rPr>
        <w:t>z</w:t>
      </w:r>
      <w:r w:rsidRPr="008419FF">
        <w:rPr>
          <w:rFonts w:eastAsia="Segoe UI"/>
          <w:spacing w:val="-1"/>
          <w:sz w:val="24"/>
          <w:szCs w:val="24"/>
        </w:rPr>
        <w:t>i</w:t>
      </w:r>
      <w:r w:rsidRPr="008419FF">
        <w:rPr>
          <w:rFonts w:eastAsia="Segoe UI"/>
          <w:spacing w:val="1"/>
          <w:sz w:val="24"/>
          <w:szCs w:val="24"/>
        </w:rPr>
        <w:t>n</w:t>
      </w:r>
      <w:r w:rsidRPr="008419FF">
        <w:rPr>
          <w:rFonts w:eastAsia="Segoe UI"/>
          <w:sz w:val="24"/>
          <w:szCs w:val="24"/>
        </w:rPr>
        <w:t>g the</w:t>
      </w:r>
      <w:r w:rsidR="00252115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z w:val="24"/>
          <w:szCs w:val="24"/>
        </w:rPr>
        <w:t>material</w:t>
      </w:r>
      <w:r w:rsidR="00252115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z w:val="24"/>
          <w:szCs w:val="24"/>
        </w:rPr>
        <w:t>for t</w:t>
      </w:r>
      <w:r w:rsidRPr="008419FF">
        <w:rPr>
          <w:rFonts w:eastAsia="Segoe UI"/>
          <w:spacing w:val="1"/>
          <w:sz w:val="24"/>
          <w:szCs w:val="24"/>
        </w:rPr>
        <w:t>h</w:t>
      </w:r>
      <w:r w:rsidRPr="008419FF">
        <w:rPr>
          <w:rFonts w:eastAsia="Segoe UI"/>
          <w:sz w:val="24"/>
          <w:szCs w:val="24"/>
        </w:rPr>
        <w:t>e</w:t>
      </w:r>
      <w:r w:rsidRPr="008419FF">
        <w:rPr>
          <w:rFonts w:eastAsia="Segoe UI"/>
          <w:spacing w:val="-1"/>
          <w:sz w:val="24"/>
          <w:szCs w:val="24"/>
        </w:rPr>
        <w:t xml:space="preserve"> s</w:t>
      </w:r>
      <w:r w:rsidRPr="008419FF">
        <w:rPr>
          <w:rFonts w:eastAsia="Segoe UI"/>
          <w:sz w:val="24"/>
          <w:szCs w:val="24"/>
        </w:rPr>
        <w:t>t</w:t>
      </w:r>
      <w:r w:rsidRPr="008419FF">
        <w:rPr>
          <w:rFonts w:eastAsia="Segoe UI"/>
          <w:spacing w:val="1"/>
          <w:sz w:val="24"/>
          <w:szCs w:val="24"/>
        </w:rPr>
        <w:t>u</w:t>
      </w:r>
      <w:r w:rsidRPr="008419FF">
        <w:rPr>
          <w:rFonts w:eastAsia="Segoe UI"/>
          <w:sz w:val="24"/>
          <w:szCs w:val="24"/>
        </w:rPr>
        <w:t>dents</w:t>
      </w:r>
      <w:r w:rsidR="00252115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z w:val="24"/>
          <w:szCs w:val="24"/>
        </w:rPr>
        <w:t>a</w:t>
      </w:r>
      <w:r w:rsidRPr="008419FF">
        <w:rPr>
          <w:rFonts w:eastAsia="Segoe UI"/>
          <w:spacing w:val="1"/>
          <w:sz w:val="24"/>
          <w:szCs w:val="24"/>
        </w:rPr>
        <w:t>n</w:t>
      </w:r>
      <w:r w:rsidRPr="008419FF">
        <w:rPr>
          <w:rFonts w:eastAsia="Segoe UI"/>
          <w:sz w:val="24"/>
          <w:szCs w:val="24"/>
        </w:rPr>
        <w:t>d</w:t>
      </w:r>
      <w:r w:rsidR="00252115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z w:val="24"/>
          <w:szCs w:val="24"/>
        </w:rPr>
        <w:t>p</w:t>
      </w:r>
      <w:r w:rsidRPr="008419FF">
        <w:rPr>
          <w:rFonts w:eastAsia="Segoe UI"/>
          <w:spacing w:val="1"/>
          <w:sz w:val="24"/>
          <w:szCs w:val="24"/>
        </w:rPr>
        <w:t>ro</w:t>
      </w:r>
      <w:r w:rsidRPr="008419FF">
        <w:rPr>
          <w:rFonts w:eastAsia="Segoe UI"/>
          <w:sz w:val="24"/>
          <w:szCs w:val="24"/>
        </w:rPr>
        <w:t>viding t</w:t>
      </w:r>
      <w:r w:rsidRPr="008419FF">
        <w:rPr>
          <w:rFonts w:eastAsia="Segoe UI"/>
          <w:spacing w:val="1"/>
          <w:sz w:val="24"/>
          <w:szCs w:val="24"/>
        </w:rPr>
        <w:t>h</w:t>
      </w:r>
      <w:r w:rsidRPr="008419FF">
        <w:rPr>
          <w:rFonts w:eastAsia="Segoe UI"/>
          <w:spacing w:val="-1"/>
          <w:sz w:val="24"/>
          <w:szCs w:val="24"/>
        </w:rPr>
        <w:t>e</w:t>
      </w:r>
      <w:r w:rsidRPr="008419FF">
        <w:rPr>
          <w:rFonts w:eastAsia="Segoe UI"/>
          <w:sz w:val="24"/>
          <w:szCs w:val="24"/>
        </w:rPr>
        <w:t>m</w:t>
      </w:r>
      <w:r w:rsidR="00252115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z w:val="24"/>
          <w:szCs w:val="24"/>
        </w:rPr>
        <w:t>g</w:t>
      </w:r>
      <w:r w:rsidRPr="008419FF">
        <w:rPr>
          <w:rFonts w:eastAsia="Segoe UI"/>
          <w:spacing w:val="1"/>
          <w:sz w:val="24"/>
          <w:szCs w:val="24"/>
        </w:rPr>
        <w:t>u</w:t>
      </w:r>
      <w:r w:rsidRPr="008419FF">
        <w:rPr>
          <w:rFonts w:eastAsia="Segoe UI"/>
          <w:sz w:val="24"/>
          <w:szCs w:val="24"/>
        </w:rPr>
        <w:t>ida</w:t>
      </w:r>
      <w:r w:rsidRPr="008419FF">
        <w:rPr>
          <w:rFonts w:eastAsia="Segoe UI"/>
          <w:spacing w:val="-1"/>
          <w:sz w:val="24"/>
          <w:szCs w:val="24"/>
        </w:rPr>
        <w:t>n</w:t>
      </w:r>
      <w:r w:rsidRPr="008419FF">
        <w:rPr>
          <w:rFonts w:eastAsia="Segoe UI"/>
          <w:sz w:val="24"/>
          <w:szCs w:val="24"/>
        </w:rPr>
        <w:t>ce</w:t>
      </w:r>
      <w:r w:rsidR="00252115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pacing w:val="1"/>
          <w:sz w:val="24"/>
          <w:szCs w:val="24"/>
        </w:rPr>
        <w:t>o</w:t>
      </w:r>
      <w:r w:rsidRPr="008419FF">
        <w:rPr>
          <w:rFonts w:eastAsia="Segoe UI"/>
          <w:sz w:val="24"/>
          <w:szCs w:val="24"/>
        </w:rPr>
        <w:t>n va</w:t>
      </w:r>
      <w:r w:rsidRPr="008419FF">
        <w:rPr>
          <w:rFonts w:eastAsia="Segoe UI"/>
          <w:spacing w:val="1"/>
          <w:sz w:val="24"/>
          <w:szCs w:val="24"/>
        </w:rPr>
        <w:t>r</w:t>
      </w:r>
      <w:r w:rsidRPr="008419FF">
        <w:rPr>
          <w:rFonts w:eastAsia="Segoe UI"/>
          <w:sz w:val="24"/>
          <w:szCs w:val="24"/>
        </w:rPr>
        <w:t>io</w:t>
      </w:r>
      <w:r w:rsidRPr="008419FF">
        <w:rPr>
          <w:rFonts w:eastAsia="Segoe UI"/>
          <w:spacing w:val="1"/>
          <w:sz w:val="24"/>
          <w:szCs w:val="24"/>
        </w:rPr>
        <w:t>u</w:t>
      </w:r>
      <w:r w:rsidRPr="008419FF">
        <w:rPr>
          <w:rFonts w:eastAsia="Segoe UI"/>
          <w:sz w:val="24"/>
          <w:szCs w:val="24"/>
        </w:rPr>
        <w:t>s</w:t>
      </w:r>
      <w:r w:rsidR="00EE2625" w:rsidRPr="008419FF">
        <w:rPr>
          <w:rFonts w:eastAsia="Segoe UI"/>
          <w:sz w:val="24"/>
          <w:szCs w:val="24"/>
        </w:rPr>
        <w:t xml:space="preserve"> a</w:t>
      </w:r>
      <w:r w:rsidRPr="008419FF">
        <w:rPr>
          <w:rFonts w:eastAsia="Segoe UI"/>
          <w:spacing w:val="-1"/>
          <w:sz w:val="24"/>
          <w:szCs w:val="24"/>
        </w:rPr>
        <w:t>s</w:t>
      </w:r>
      <w:r w:rsidRPr="008419FF">
        <w:rPr>
          <w:rFonts w:eastAsia="Segoe UI"/>
          <w:sz w:val="24"/>
          <w:szCs w:val="24"/>
        </w:rPr>
        <w:t>pe</w:t>
      </w:r>
      <w:r w:rsidRPr="008419FF">
        <w:rPr>
          <w:rFonts w:eastAsia="Segoe UI"/>
          <w:spacing w:val="-1"/>
          <w:sz w:val="24"/>
          <w:szCs w:val="24"/>
        </w:rPr>
        <w:t>c</w:t>
      </w:r>
      <w:r w:rsidRPr="008419FF">
        <w:rPr>
          <w:rFonts w:eastAsia="Segoe UI"/>
          <w:sz w:val="24"/>
          <w:szCs w:val="24"/>
        </w:rPr>
        <w:t>ts</w:t>
      </w:r>
      <w:r w:rsidR="00252115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pacing w:val="1"/>
          <w:sz w:val="24"/>
          <w:szCs w:val="24"/>
        </w:rPr>
        <w:t>o</w:t>
      </w:r>
      <w:r w:rsidRPr="008419FF">
        <w:rPr>
          <w:rFonts w:eastAsia="Segoe UI"/>
          <w:sz w:val="24"/>
          <w:szCs w:val="24"/>
        </w:rPr>
        <w:t>f</w:t>
      </w:r>
      <w:r w:rsidR="00252115">
        <w:rPr>
          <w:rFonts w:eastAsia="Segoe UI"/>
          <w:sz w:val="24"/>
          <w:szCs w:val="24"/>
        </w:rPr>
        <w:t xml:space="preserve"> </w:t>
      </w:r>
      <w:r w:rsidRPr="008419FF">
        <w:rPr>
          <w:rFonts w:eastAsia="Segoe UI"/>
          <w:sz w:val="24"/>
          <w:szCs w:val="24"/>
        </w:rPr>
        <w:t>t</w:t>
      </w:r>
      <w:r w:rsidRPr="008419FF">
        <w:rPr>
          <w:rFonts w:eastAsia="Segoe UI"/>
          <w:spacing w:val="1"/>
          <w:sz w:val="24"/>
          <w:szCs w:val="24"/>
        </w:rPr>
        <w:t>h</w:t>
      </w:r>
      <w:r w:rsidRPr="008419FF">
        <w:rPr>
          <w:rFonts w:eastAsia="Segoe UI"/>
          <w:sz w:val="24"/>
          <w:szCs w:val="24"/>
        </w:rPr>
        <w:t>e</w:t>
      </w:r>
      <w:r w:rsidRPr="008419FF">
        <w:rPr>
          <w:rFonts w:eastAsia="Segoe UI"/>
          <w:spacing w:val="-1"/>
          <w:sz w:val="24"/>
          <w:szCs w:val="24"/>
        </w:rPr>
        <w:t xml:space="preserve"> s</w:t>
      </w:r>
      <w:r w:rsidRPr="008419FF">
        <w:rPr>
          <w:rFonts w:eastAsia="Segoe UI"/>
          <w:spacing w:val="1"/>
          <w:sz w:val="24"/>
          <w:szCs w:val="24"/>
        </w:rPr>
        <w:t>u</w:t>
      </w:r>
      <w:r w:rsidRPr="008419FF">
        <w:rPr>
          <w:rFonts w:eastAsia="Segoe UI"/>
          <w:sz w:val="24"/>
          <w:szCs w:val="24"/>
        </w:rPr>
        <w:t>bje</w:t>
      </w:r>
      <w:r w:rsidRPr="008419FF">
        <w:rPr>
          <w:rFonts w:eastAsia="Segoe UI"/>
          <w:spacing w:val="-1"/>
          <w:sz w:val="24"/>
          <w:szCs w:val="24"/>
        </w:rPr>
        <w:t>c</w:t>
      </w:r>
      <w:r w:rsidRPr="008419FF">
        <w:rPr>
          <w:rFonts w:eastAsia="Segoe UI"/>
          <w:spacing w:val="2"/>
          <w:sz w:val="24"/>
          <w:szCs w:val="24"/>
        </w:rPr>
        <w:t>t</w:t>
      </w:r>
      <w:r w:rsidRPr="008419FF">
        <w:rPr>
          <w:rFonts w:eastAsia="Segoe UI"/>
          <w:spacing w:val="-1"/>
          <w:sz w:val="24"/>
          <w:szCs w:val="24"/>
        </w:rPr>
        <w:t>s</w:t>
      </w:r>
      <w:r w:rsidRPr="008419FF">
        <w:rPr>
          <w:rFonts w:eastAsia="Segoe UI"/>
          <w:sz w:val="24"/>
          <w:szCs w:val="24"/>
        </w:rPr>
        <w:t>.</w:t>
      </w:r>
    </w:p>
    <w:p w:rsidR="00567B9B" w:rsidRPr="008419FF" w:rsidRDefault="006D4C2E" w:rsidP="00DC0473">
      <w:pPr>
        <w:pStyle w:val="ListParagraph"/>
        <w:numPr>
          <w:ilvl w:val="0"/>
          <w:numId w:val="5"/>
        </w:numPr>
        <w:jc w:val="both"/>
        <w:rPr>
          <w:rFonts w:eastAsia="Segoe UI"/>
          <w:sz w:val="24"/>
          <w:szCs w:val="24"/>
        </w:rPr>
      </w:pPr>
      <w:r w:rsidRPr="008419FF">
        <w:rPr>
          <w:rFonts w:eastAsia="Segoe UI"/>
          <w:sz w:val="24"/>
          <w:szCs w:val="24"/>
        </w:rPr>
        <w:t>S</w:t>
      </w:r>
      <w:r w:rsidR="00272887" w:rsidRPr="008419FF">
        <w:rPr>
          <w:rFonts w:eastAsia="Segoe UI"/>
          <w:spacing w:val="1"/>
          <w:sz w:val="24"/>
          <w:szCs w:val="24"/>
        </w:rPr>
        <w:t>u</w:t>
      </w:r>
      <w:r w:rsidR="00272887" w:rsidRPr="008419FF">
        <w:rPr>
          <w:rFonts w:eastAsia="Segoe UI"/>
          <w:sz w:val="24"/>
          <w:szCs w:val="24"/>
        </w:rPr>
        <w:t>c</w:t>
      </w:r>
      <w:r w:rsidR="00272887" w:rsidRPr="008419FF">
        <w:rPr>
          <w:rFonts w:eastAsia="Segoe UI"/>
          <w:spacing w:val="-1"/>
          <w:sz w:val="24"/>
          <w:szCs w:val="24"/>
        </w:rPr>
        <w:t>ce</w:t>
      </w:r>
      <w:r w:rsidR="00272887" w:rsidRPr="008419FF">
        <w:rPr>
          <w:rFonts w:eastAsia="Segoe UI"/>
          <w:spacing w:val="1"/>
          <w:sz w:val="24"/>
          <w:szCs w:val="24"/>
        </w:rPr>
        <w:t>s</w:t>
      </w:r>
      <w:r w:rsidR="00272887" w:rsidRPr="008419FF">
        <w:rPr>
          <w:rFonts w:eastAsia="Segoe UI"/>
          <w:spacing w:val="-1"/>
          <w:sz w:val="24"/>
          <w:szCs w:val="24"/>
        </w:rPr>
        <w:t>s</w:t>
      </w:r>
      <w:r w:rsidR="00272887" w:rsidRPr="008419FF">
        <w:rPr>
          <w:rFonts w:eastAsia="Segoe UI"/>
          <w:sz w:val="24"/>
          <w:szCs w:val="24"/>
        </w:rPr>
        <w:t>fully t</w:t>
      </w:r>
      <w:r w:rsidR="00272887" w:rsidRPr="008419FF">
        <w:rPr>
          <w:rFonts w:eastAsia="Segoe UI"/>
          <w:spacing w:val="3"/>
          <w:sz w:val="24"/>
          <w:szCs w:val="24"/>
        </w:rPr>
        <w:t>a</w:t>
      </w:r>
      <w:r w:rsidR="00272887" w:rsidRPr="008419FF">
        <w:rPr>
          <w:rFonts w:eastAsia="Segoe UI"/>
          <w:sz w:val="24"/>
          <w:szCs w:val="24"/>
        </w:rPr>
        <w:t>ken part in the</w:t>
      </w:r>
      <w:r w:rsidR="00130508">
        <w:rPr>
          <w:rFonts w:eastAsia="Segoe UI"/>
          <w:sz w:val="24"/>
          <w:szCs w:val="24"/>
        </w:rPr>
        <w:t xml:space="preserve"> </w:t>
      </w:r>
      <w:r w:rsidR="00272887" w:rsidRPr="008419FF">
        <w:rPr>
          <w:rFonts w:eastAsia="Segoe UI"/>
          <w:spacing w:val="1"/>
          <w:sz w:val="24"/>
          <w:szCs w:val="24"/>
        </w:rPr>
        <w:t>I</w:t>
      </w:r>
      <w:r w:rsidR="00272887" w:rsidRPr="008419FF">
        <w:rPr>
          <w:rFonts w:eastAsia="Segoe UI"/>
          <w:sz w:val="24"/>
          <w:szCs w:val="24"/>
        </w:rPr>
        <w:t>SO</w:t>
      </w:r>
      <w:r w:rsidR="00130508">
        <w:rPr>
          <w:rFonts w:eastAsia="Segoe UI"/>
          <w:sz w:val="24"/>
          <w:szCs w:val="24"/>
        </w:rPr>
        <w:t xml:space="preserve"> </w:t>
      </w:r>
      <w:r w:rsidR="00155820" w:rsidRPr="008419FF">
        <w:rPr>
          <w:rFonts w:eastAsia="Segoe UI"/>
          <w:sz w:val="24"/>
          <w:szCs w:val="24"/>
        </w:rPr>
        <w:t xml:space="preserve">certification </w:t>
      </w:r>
      <w:r w:rsidR="00272887" w:rsidRPr="008419FF">
        <w:rPr>
          <w:rFonts w:eastAsia="Segoe UI"/>
          <w:spacing w:val="-1"/>
          <w:sz w:val="24"/>
          <w:szCs w:val="24"/>
        </w:rPr>
        <w:t>w</w:t>
      </w:r>
      <w:r w:rsidR="00272887" w:rsidRPr="008419FF">
        <w:rPr>
          <w:rFonts w:eastAsia="Segoe UI"/>
          <w:spacing w:val="1"/>
          <w:sz w:val="24"/>
          <w:szCs w:val="24"/>
        </w:rPr>
        <w:t>o</w:t>
      </w:r>
      <w:r w:rsidR="00272887" w:rsidRPr="008419FF">
        <w:rPr>
          <w:rFonts w:eastAsia="Segoe UI"/>
          <w:sz w:val="24"/>
          <w:szCs w:val="24"/>
        </w:rPr>
        <w:t xml:space="preserve">rk </w:t>
      </w:r>
      <w:r w:rsidR="00272887" w:rsidRPr="008419FF">
        <w:rPr>
          <w:rFonts w:eastAsia="Segoe UI"/>
          <w:spacing w:val="1"/>
          <w:sz w:val="24"/>
          <w:szCs w:val="24"/>
        </w:rPr>
        <w:t>o</w:t>
      </w:r>
      <w:r w:rsidR="00272887" w:rsidRPr="008419FF">
        <w:rPr>
          <w:rFonts w:eastAsia="Segoe UI"/>
          <w:sz w:val="24"/>
          <w:szCs w:val="24"/>
        </w:rPr>
        <w:t>f</w:t>
      </w:r>
      <w:r w:rsidR="00130508">
        <w:rPr>
          <w:rFonts w:eastAsia="Segoe UI"/>
          <w:sz w:val="24"/>
          <w:szCs w:val="24"/>
        </w:rPr>
        <w:t xml:space="preserve"> </w:t>
      </w:r>
      <w:r w:rsidR="00272887" w:rsidRPr="008419FF">
        <w:rPr>
          <w:rFonts w:eastAsia="Segoe UI"/>
          <w:sz w:val="24"/>
          <w:szCs w:val="24"/>
        </w:rPr>
        <w:t>t</w:t>
      </w:r>
      <w:r w:rsidR="00272887" w:rsidRPr="008419FF">
        <w:rPr>
          <w:rFonts w:eastAsia="Segoe UI"/>
          <w:spacing w:val="1"/>
          <w:sz w:val="24"/>
          <w:szCs w:val="24"/>
        </w:rPr>
        <w:t>h</w:t>
      </w:r>
      <w:r w:rsidR="00272887" w:rsidRPr="008419FF">
        <w:rPr>
          <w:rFonts w:eastAsia="Segoe UI"/>
          <w:sz w:val="24"/>
          <w:szCs w:val="24"/>
        </w:rPr>
        <w:t>e</w:t>
      </w:r>
      <w:r w:rsidR="00130508">
        <w:rPr>
          <w:rFonts w:eastAsia="Segoe UI"/>
          <w:sz w:val="24"/>
          <w:szCs w:val="24"/>
        </w:rPr>
        <w:t xml:space="preserve"> </w:t>
      </w:r>
      <w:r w:rsidR="00272887" w:rsidRPr="008419FF">
        <w:rPr>
          <w:rFonts w:eastAsia="Segoe UI"/>
          <w:sz w:val="24"/>
          <w:szCs w:val="24"/>
        </w:rPr>
        <w:t>institutio</w:t>
      </w:r>
      <w:r w:rsidR="00272887" w:rsidRPr="008419FF">
        <w:rPr>
          <w:rFonts w:eastAsia="Segoe UI"/>
          <w:spacing w:val="8"/>
          <w:sz w:val="24"/>
          <w:szCs w:val="24"/>
        </w:rPr>
        <w:t>n</w:t>
      </w:r>
      <w:r w:rsidR="00272887" w:rsidRPr="008419FF">
        <w:rPr>
          <w:rFonts w:eastAsia="Segoe UI"/>
          <w:sz w:val="24"/>
          <w:szCs w:val="24"/>
        </w:rPr>
        <w:t>.</w:t>
      </w:r>
    </w:p>
    <w:p w:rsidR="00567B9B" w:rsidRPr="008419FF" w:rsidRDefault="006D4C2E" w:rsidP="00DC0473">
      <w:pPr>
        <w:pStyle w:val="ListParagraph"/>
        <w:numPr>
          <w:ilvl w:val="0"/>
          <w:numId w:val="5"/>
        </w:numPr>
        <w:jc w:val="both"/>
        <w:rPr>
          <w:rFonts w:eastAsia="Segoe UI"/>
          <w:sz w:val="24"/>
          <w:szCs w:val="24"/>
        </w:rPr>
      </w:pPr>
      <w:r w:rsidRPr="008419FF">
        <w:rPr>
          <w:rFonts w:eastAsia="Segoe UI"/>
          <w:sz w:val="24"/>
          <w:szCs w:val="24"/>
        </w:rPr>
        <w:t>Had coordinated many technical events in the department.</w:t>
      </w:r>
    </w:p>
    <w:p w:rsidR="001D5B00" w:rsidRPr="005945CE" w:rsidRDefault="001D5B00" w:rsidP="00DC0473">
      <w:pPr>
        <w:ind w:left="120"/>
        <w:jc w:val="both"/>
        <w:rPr>
          <w:rFonts w:eastAsia="Segoe UI"/>
          <w:sz w:val="24"/>
          <w:szCs w:val="24"/>
        </w:rPr>
      </w:pPr>
    </w:p>
    <w:p w:rsidR="00567B9B" w:rsidRPr="005945CE" w:rsidRDefault="001D5B00" w:rsidP="00DC0473">
      <w:pPr>
        <w:tabs>
          <w:tab w:val="left" w:pos="9160"/>
        </w:tabs>
        <w:spacing w:before="17"/>
        <w:ind w:left="120"/>
        <w:jc w:val="both"/>
        <w:rPr>
          <w:rFonts w:eastAsia="Segoe UI"/>
          <w:sz w:val="28"/>
          <w:szCs w:val="28"/>
        </w:rPr>
      </w:pPr>
      <w:r w:rsidRPr="005945CE">
        <w:rPr>
          <w:rFonts w:eastAsia="Segoe UI"/>
          <w:spacing w:val="-1"/>
          <w:sz w:val="28"/>
          <w:szCs w:val="28"/>
          <w:highlight w:val="lightGray"/>
        </w:rPr>
        <w:t>A</w:t>
      </w:r>
      <w:r w:rsidR="00272887" w:rsidRPr="005945CE">
        <w:rPr>
          <w:rFonts w:eastAsia="Segoe UI"/>
          <w:spacing w:val="-1"/>
          <w:sz w:val="28"/>
          <w:szCs w:val="28"/>
          <w:highlight w:val="lightGray"/>
        </w:rPr>
        <w:t>CA</w:t>
      </w:r>
      <w:r w:rsidR="00272887" w:rsidRPr="005945CE">
        <w:rPr>
          <w:rFonts w:eastAsia="Segoe UI"/>
          <w:sz w:val="28"/>
          <w:szCs w:val="28"/>
          <w:highlight w:val="lightGray"/>
        </w:rPr>
        <w:t>DEM</w:t>
      </w:r>
      <w:r w:rsidR="00272887" w:rsidRPr="005945CE">
        <w:rPr>
          <w:rFonts w:eastAsia="Segoe UI"/>
          <w:spacing w:val="-1"/>
          <w:sz w:val="28"/>
          <w:szCs w:val="28"/>
          <w:highlight w:val="lightGray"/>
        </w:rPr>
        <w:t>I</w:t>
      </w:r>
      <w:r w:rsidR="00272887" w:rsidRPr="005945CE">
        <w:rPr>
          <w:rFonts w:eastAsia="Segoe UI"/>
          <w:sz w:val="28"/>
          <w:szCs w:val="28"/>
          <w:highlight w:val="lightGray"/>
        </w:rPr>
        <w:t>C</w:t>
      </w:r>
      <w:r w:rsidR="00532646">
        <w:rPr>
          <w:rFonts w:eastAsia="Segoe UI"/>
          <w:sz w:val="28"/>
          <w:szCs w:val="28"/>
          <w:highlight w:val="lightGray"/>
        </w:rPr>
        <w:t xml:space="preserve"> </w:t>
      </w:r>
      <w:r w:rsidR="00272887" w:rsidRPr="005945CE">
        <w:rPr>
          <w:rFonts w:eastAsia="Segoe UI"/>
          <w:sz w:val="28"/>
          <w:szCs w:val="28"/>
          <w:highlight w:val="lightGray"/>
        </w:rPr>
        <w:t>F</w:t>
      </w:r>
      <w:r w:rsidR="00272887" w:rsidRPr="005945CE">
        <w:rPr>
          <w:rFonts w:eastAsia="Segoe UI"/>
          <w:spacing w:val="-1"/>
          <w:sz w:val="28"/>
          <w:szCs w:val="28"/>
          <w:highlight w:val="lightGray"/>
        </w:rPr>
        <w:t>O</w:t>
      </w:r>
      <w:r w:rsidR="00272887" w:rsidRPr="005945CE">
        <w:rPr>
          <w:rFonts w:eastAsia="Segoe UI"/>
          <w:sz w:val="28"/>
          <w:szCs w:val="28"/>
          <w:highlight w:val="lightGray"/>
        </w:rPr>
        <w:t xml:space="preserve">RTE </w:t>
      </w:r>
      <w:r w:rsidR="00272887" w:rsidRPr="005945CE">
        <w:rPr>
          <w:rFonts w:eastAsia="Segoe UI"/>
          <w:sz w:val="28"/>
          <w:szCs w:val="28"/>
          <w:highlight w:val="lightGray"/>
        </w:rPr>
        <w:tab/>
      </w:r>
    </w:p>
    <w:p w:rsidR="008419FF" w:rsidRPr="008419FF" w:rsidRDefault="008419FF" w:rsidP="00DC0473">
      <w:pPr>
        <w:pStyle w:val="ListParagraph"/>
        <w:tabs>
          <w:tab w:val="left" w:pos="540"/>
        </w:tabs>
        <w:ind w:left="810" w:right="475"/>
        <w:jc w:val="both"/>
        <w:rPr>
          <w:rFonts w:eastAsia="Segoe UI"/>
          <w:sz w:val="24"/>
          <w:szCs w:val="24"/>
        </w:rPr>
      </w:pPr>
    </w:p>
    <w:p w:rsidR="00567B9B" w:rsidRPr="008419FF" w:rsidRDefault="00272887" w:rsidP="00DC0473">
      <w:pPr>
        <w:pStyle w:val="ListParagraph"/>
        <w:numPr>
          <w:ilvl w:val="0"/>
          <w:numId w:val="4"/>
        </w:numPr>
        <w:tabs>
          <w:tab w:val="left" w:pos="540"/>
        </w:tabs>
        <w:ind w:right="475"/>
        <w:jc w:val="both"/>
        <w:rPr>
          <w:rFonts w:eastAsia="Segoe UI"/>
          <w:sz w:val="24"/>
          <w:szCs w:val="24"/>
        </w:rPr>
      </w:pPr>
      <w:r w:rsidRPr="008419FF">
        <w:rPr>
          <w:rFonts w:eastAsia="Segoe UI"/>
          <w:b/>
          <w:color w:val="585858"/>
          <w:spacing w:val="1"/>
          <w:sz w:val="24"/>
          <w:szCs w:val="24"/>
        </w:rPr>
        <w:t>M</w:t>
      </w:r>
      <w:r w:rsidRPr="008419FF">
        <w:rPr>
          <w:rFonts w:eastAsia="Segoe UI"/>
          <w:b/>
          <w:color w:val="585858"/>
          <w:sz w:val="24"/>
          <w:szCs w:val="24"/>
        </w:rPr>
        <w:t>.</w:t>
      </w:r>
      <w:r w:rsidR="001D5B00" w:rsidRPr="008419FF">
        <w:rPr>
          <w:rFonts w:eastAsia="Segoe UI"/>
          <w:b/>
          <w:color w:val="585858"/>
          <w:spacing w:val="1"/>
          <w:sz w:val="24"/>
          <w:szCs w:val="24"/>
        </w:rPr>
        <w:t>E</w:t>
      </w:r>
      <w:r w:rsidR="00532646">
        <w:rPr>
          <w:rFonts w:eastAsia="Segoe UI"/>
          <w:b/>
          <w:color w:val="585858"/>
          <w:spacing w:val="1"/>
          <w:sz w:val="24"/>
          <w:szCs w:val="24"/>
        </w:rPr>
        <w:t xml:space="preserve"> </w:t>
      </w:r>
      <w:r w:rsidRPr="008419FF">
        <w:rPr>
          <w:rFonts w:eastAsia="Segoe UI"/>
          <w:color w:val="000000"/>
          <w:sz w:val="24"/>
          <w:szCs w:val="24"/>
        </w:rPr>
        <w:t>in</w:t>
      </w:r>
      <w:r w:rsidR="00532646">
        <w:rPr>
          <w:rFonts w:eastAsia="Segoe UI"/>
          <w:color w:val="000000"/>
          <w:sz w:val="24"/>
          <w:szCs w:val="24"/>
        </w:rPr>
        <w:t xml:space="preserve"> </w:t>
      </w:r>
      <w:r w:rsidR="001D5B00" w:rsidRPr="008419FF">
        <w:rPr>
          <w:rFonts w:eastAsia="Segoe UI"/>
          <w:b/>
          <w:color w:val="585858"/>
          <w:sz w:val="24"/>
          <w:szCs w:val="24"/>
        </w:rPr>
        <w:t>Computer Science and</w:t>
      </w:r>
      <w:r w:rsidR="00532646">
        <w:rPr>
          <w:rFonts w:eastAsia="Segoe UI"/>
          <w:b/>
          <w:color w:val="585858"/>
          <w:sz w:val="24"/>
          <w:szCs w:val="24"/>
        </w:rPr>
        <w:t xml:space="preserve"> </w:t>
      </w:r>
      <w:proofErr w:type="spellStart"/>
      <w:r w:rsidRPr="008419FF">
        <w:rPr>
          <w:rFonts w:eastAsia="Segoe UI"/>
          <w:b/>
          <w:color w:val="585858"/>
          <w:sz w:val="24"/>
          <w:szCs w:val="24"/>
        </w:rPr>
        <w:t>E</w:t>
      </w:r>
      <w:r w:rsidRPr="008419FF">
        <w:rPr>
          <w:rFonts w:eastAsia="Segoe UI"/>
          <w:b/>
          <w:color w:val="585858"/>
          <w:spacing w:val="-2"/>
          <w:sz w:val="24"/>
          <w:szCs w:val="24"/>
        </w:rPr>
        <w:t>n</w:t>
      </w:r>
      <w:r w:rsidRPr="008419FF">
        <w:rPr>
          <w:rFonts w:eastAsia="Segoe UI"/>
          <w:b/>
          <w:color w:val="585858"/>
          <w:sz w:val="24"/>
          <w:szCs w:val="24"/>
        </w:rPr>
        <w:t>gg</w:t>
      </w:r>
      <w:proofErr w:type="spellEnd"/>
      <w:r w:rsidRPr="008419FF">
        <w:rPr>
          <w:rFonts w:eastAsia="Segoe UI"/>
          <w:b/>
          <w:color w:val="585858"/>
          <w:sz w:val="24"/>
          <w:szCs w:val="24"/>
        </w:rPr>
        <w:t>.</w:t>
      </w:r>
      <w:r w:rsidR="00532646">
        <w:rPr>
          <w:rFonts w:eastAsia="Segoe UI"/>
          <w:b/>
          <w:color w:val="585858"/>
          <w:sz w:val="24"/>
          <w:szCs w:val="24"/>
        </w:rPr>
        <w:t xml:space="preserve"> </w:t>
      </w:r>
      <w:r w:rsidR="00532646" w:rsidRPr="008419FF">
        <w:rPr>
          <w:rFonts w:eastAsia="Segoe UI"/>
          <w:color w:val="000000"/>
          <w:sz w:val="24"/>
          <w:szCs w:val="24"/>
        </w:rPr>
        <w:t>F</w:t>
      </w:r>
      <w:r w:rsidRPr="008419FF">
        <w:rPr>
          <w:rFonts w:eastAsia="Segoe UI"/>
          <w:color w:val="000000"/>
          <w:sz w:val="24"/>
          <w:szCs w:val="24"/>
        </w:rPr>
        <w:t>r</w:t>
      </w:r>
      <w:r w:rsidRPr="008419FF">
        <w:rPr>
          <w:rFonts w:eastAsia="Segoe UI"/>
          <w:color w:val="000000"/>
          <w:spacing w:val="1"/>
          <w:sz w:val="24"/>
          <w:szCs w:val="24"/>
        </w:rPr>
        <w:t>o</w:t>
      </w:r>
      <w:r w:rsidRPr="008419FF">
        <w:rPr>
          <w:rFonts w:eastAsia="Segoe UI"/>
          <w:color w:val="000000"/>
          <w:sz w:val="24"/>
          <w:szCs w:val="24"/>
        </w:rPr>
        <w:t>m</w:t>
      </w:r>
      <w:r w:rsidR="00532646">
        <w:rPr>
          <w:rFonts w:eastAsia="Segoe UI"/>
          <w:color w:val="000000"/>
          <w:sz w:val="24"/>
          <w:szCs w:val="24"/>
        </w:rPr>
        <w:t xml:space="preserve"> </w:t>
      </w:r>
      <w:r w:rsidR="001D5B00" w:rsidRPr="008419FF">
        <w:rPr>
          <w:rFonts w:eastAsia="Segoe UI"/>
          <w:color w:val="000000"/>
          <w:sz w:val="24"/>
          <w:szCs w:val="24"/>
        </w:rPr>
        <w:t>Anna</w:t>
      </w:r>
      <w:r w:rsidR="00532646">
        <w:rPr>
          <w:rFonts w:eastAsia="Segoe UI"/>
          <w:color w:val="000000"/>
          <w:sz w:val="24"/>
          <w:szCs w:val="24"/>
        </w:rPr>
        <w:t xml:space="preserve"> </w:t>
      </w:r>
      <w:r w:rsidRPr="008419FF">
        <w:rPr>
          <w:rFonts w:eastAsia="Segoe UI"/>
          <w:color w:val="000000"/>
          <w:sz w:val="24"/>
          <w:szCs w:val="24"/>
        </w:rPr>
        <w:t>U</w:t>
      </w:r>
      <w:r w:rsidRPr="008419FF">
        <w:rPr>
          <w:rFonts w:eastAsia="Segoe UI"/>
          <w:color w:val="000000"/>
          <w:spacing w:val="1"/>
          <w:sz w:val="24"/>
          <w:szCs w:val="24"/>
        </w:rPr>
        <w:t>n</w:t>
      </w:r>
      <w:r w:rsidRPr="008419FF">
        <w:rPr>
          <w:rFonts w:eastAsia="Segoe UI"/>
          <w:color w:val="000000"/>
          <w:sz w:val="24"/>
          <w:szCs w:val="24"/>
        </w:rPr>
        <w:t>iv</w:t>
      </w:r>
      <w:r w:rsidRPr="008419FF">
        <w:rPr>
          <w:rFonts w:eastAsia="Segoe UI"/>
          <w:color w:val="000000"/>
          <w:spacing w:val="-1"/>
          <w:sz w:val="24"/>
          <w:szCs w:val="24"/>
        </w:rPr>
        <w:t>e</w:t>
      </w:r>
      <w:r w:rsidRPr="008419FF">
        <w:rPr>
          <w:rFonts w:eastAsia="Segoe UI"/>
          <w:color w:val="000000"/>
          <w:sz w:val="24"/>
          <w:szCs w:val="24"/>
        </w:rPr>
        <w:t>rs</w:t>
      </w:r>
      <w:r w:rsidRPr="008419FF">
        <w:rPr>
          <w:rFonts w:eastAsia="Segoe UI"/>
          <w:color w:val="000000"/>
          <w:spacing w:val="-1"/>
          <w:sz w:val="24"/>
          <w:szCs w:val="24"/>
        </w:rPr>
        <w:t>i</w:t>
      </w:r>
      <w:r w:rsidRPr="008419FF">
        <w:rPr>
          <w:rFonts w:eastAsia="Segoe UI"/>
          <w:color w:val="000000"/>
          <w:sz w:val="24"/>
          <w:szCs w:val="24"/>
        </w:rPr>
        <w:t>ty,</w:t>
      </w:r>
      <w:r w:rsidR="00532646">
        <w:rPr>
          <w:rFonts w:eastAsia="Segoe UI"/>
          <w:color w:val="000000"/>
          <w:sz w:val="24"/>
          <w:szCs w:val="24"/>
        </w:rPr>
        <w:t xml:space="preserve"> </w:t>
      </w:r>
      <w:r w:rsidR="00BF2544" w:rsidRPr="008419FF">
        <w:rPr>
          <w:rFonts w:eastAsia="Segoe UI"/>
          <w:color w:val="000000"/>
          <w:sz w:val="24"/>
          <w:szCs w:val="24"/>
        </w:rPr>
        <w:t xml:space="preserve">Chennai, </w:t>
      </w:r>
      <w:proofErr w:type="spellStart"/>
      <w:r w:rsidRPr="008419FF">
        <w:rPr>
          <w:rFonts w:eastAsia="Segoe UI"/>
          <w:color w:val="000000"/>
          <w:spacing w:val="1"/>
          <w:sz w:val="24"/>
          <w:szCs w:val="24"/>
        </w:rPr>
        <w:t>T</w:t>
      </w:r>
      <w:r w:rsidRPr="008419FF">
        <w:rPr>
          <w:rFonts w:eastAsia="Segoe UI"/>
          <w:color w:val="000000"/>
          <w:sz w:val="24"/>
          <w:szCs w:val="24"/>
        </w:rPr>
        <w:t>ami</w:t>
      </w:r>
      <w:r w:rsidRPr="008419FF">
        <w:rPr>
          <w:rFonts w:eastAsia="Segoe UI"/>
          <w:color w:val="000000"/>
          <w:spacing w:val="-1"/>
          <w:sz w:val="24"/>
          <w:szCs w:val="24"/>
        </w:rPr>
        <w:t>l</w:t>
      </w:r>
      <w:r w:rsidRPr="008419FF">
        <w:rPr>
          <w:rFonts w:eastAsia="Segoe UI"/>
          <w:color w:val="000000"/>
          <w:spacing w:val="1"/>
          <w:sz w:val="24"/>
          <w:szCs w:val="24"/>
        </w:rPr>
        <w:t>n</w:t>
      </w:r>
      <w:r w:rsidRPr="008419FF">
        <w:rPr>
          <w:rFonts w:eastAsia="Segoe UI"/>
          <w:color w:val="000000"/>
          <w:sz w:val="24"/>
          <w:szCs w:val="24"/>
        </w:rPr>
        <w:t>ad</w:t>
      </w:r>
      <w:r w:rsidRPr="008419FF">
        <w:rPr>
          <w:rFonts w:eastAsia="Segoe UI"/>
          <w:color w:val="000000"/>
          <w:spacing w:val="4"/>
          <w:sz w:val="24"/>
          <w:szCs w:val="24"/>
        </w:rPr>
        <w:t>u</w:t>
      </w:r>
      <w:proofErr w:type="spellEnd"/>
      <w:r w:rsidRPr="008419FF">
        <w:rPr>
          <w:rFonts w:eastAsia="Segoe UI"/>
          <w:color w:val="000000"/>
          <w:sz w:val="24"/>
          <w:szCs w:val="24"/>
        </w:rPr>
        <w:t xml:space="preserve">, </w:t>
      </w:r>
      <w:r w:rsidR="00A112B0">
        <w:rPr>
          <w:rFonts w:eastAsia="Segoe UI"/>
          <w:color w:val="000000"/>
          <w:spacing w:val="-1"/>
          <w:sz w:val="24"/>
          <w:szCs w:val="24"/>
        </w:rPr>
        <w:t>in the year 2015</w:t>
      </w:r>
    </w:p>
    <w:p w:rsidR="00567B9B" w:rsidRPr="00A112B0" w:rsidRDefault="00272887" w:rsidP="00DC0473">
      <w:pPr>
        <w:pStyle w:val="ListParagraph"/>
        <w:numPr>
          <w:ilvl w:val="0"/>
          <w:numId w:val="4"/>
        </w:numPr>
        <w:tabs>
          <w:tab w:val="left" w:pos="540"/>
        </w:tabs>
        <w:ind w:right="272"/>
        <w:jc w:val="both"/>
        <w:rPr>
          <w:rFonts w:eastAsia="Segoe UI"/>
          <w:b/>
          <w:color w:val="585858"/>
          <w:spacing w:val="1"/>
          <w:sz w:val="24"/>
          <w:szCs w:val="24"/>
        </w:rPr>
      </w:pPr>
      <w:proofErr w:type="spellStart"/>
      <w:r w:rsidRPr="00A112B0">
        <w:rPr>
          <w:rFonts w:eastAsia="Segoe UI"/>
          <w:b/>
          <w:color w:val="585858"/>
          <w:sz w:val="24"/>
          <w:szCs w:val="24"/>
        </w:rPr>
        <w:lastRenderedPageBreak/>
        <w:t>B.tech</w:t>
      </w:r>
      <w:proofErr w:type="spellEnd"/>
      <w:r w:rsidR="00532646" w:rsidRPr="00A112B0">
        <w:rPr>
          <w:rFonts w:eastAsia="Segoe UI"/>
          <w:b/>
          <w:color w:val="585858"/>
          <w:sz w:val="24"/>
          <w:szCs w:val="24"/>
        </w:rPr>
        <w:t xml:space="preserve"> </w:t>
      </w:r>
      <w:r w:rsidRPr="00A112B0">
        <w:rPr>
          <w:rFonts w:eastAsia="Segoe UI"/>
          <w:color w:val="000000"/>
          <w:sz w:val="24"/>
          <w:szCs w:val="24"/>
        </w:rPr>
        <w:t xml:space="preserve">in </w:t>
      </w:r>
      <w:r w:rsidR="001D5B00" w:rsidRPr="00A112B0">
        <w:rPr>
          <w:rFonts w:eastAsia="Segoe UI"/>
          <w:b/>
          <w:color w:val="585858"/>
          <w:sz w:val="24"/>
          <w:szCs w:val="24"/>
        </w:rPr>
        <w:t>Computer Science and</w:t>
      </w:r>
      <w:r w:rsidR="00532646" w:rsidRPr="00A112B0">
        <w:rPr>
          <w:rFonts w:eastAsia="Segoe UI"/>
          <w:b/>
          <w:color w:val="585858"/>
          <w:sz w:val="24"/>
          <w:szCs w:val="24"/>
        </w:rPr>
        <w:t xml:space="preserve"> </w:t>
      </w:r>
      <w:proofErr w:type="spellStart"/>
      <w:r w:rsidR="001D5B00" w:rsidRPr="00A112B0">
        <w:rPr>
          <w:rFonts w:eastAsia="Segoe UI"/>
          <w:b/>
          <w:color w:val="585858"/>
          <w:sz w:val="24"/>
          <w:szCs w:val="24"/>
        </w:rPr>
        <w:t>E</w:t>
      </w:r>
      <w:r w:rsidR="001D5B00" w:rsidRPr="00A112B0">
        <w:rPr>
          <w:rFonts w:eastAsia="Segoe UI"/>
          <w:b/>
          <w:color w:val="585858"/>
          <w:spacing w:val="-2"/>
          <w:sz w:val="24"/>
          <w:szCs w:val="24"/>
        </w:rPr>
        <w:t>n</w:t>
      </w:r>
      <w:r w:rsidR="001D5B00" w:rsidRPr="00A112B0">
        <w:rPr>
          <w:rFonts w:eastAsia="Segoe UI"/>
          <w:b/>
          <w:color w:val="585858"/>
          <w:sz w:val="24"/>
          <w:szCs w:val="24"/>
        </w:rPr>
        <w:t>gg</w:t>
      </w:r>
      <w:proofErr w:type="spellEnd"/>
      <w:r w:rsidR="00532646" w:rsidRPr="00A112B0">
        <w:rPr>
          <w:rFonts w:eastAsia="Segoe UI"/>
          <w:b/>
          <w:color w:val="585858"/>
          <w:sz w:val="24"/>
          <w:szCs w:val="24"/>
        </w:rPr>
        <w:t xml:space="preserve"> </w:t>
      </w:r>
      <w:r w:rsidRPr="00A112B0">
        <w:rPr>
          <w:rFonts w:eastAsia="Segoe UI"/>
          <w:color w:val="000000"/>
          <w:sz w:val="24"/>
          <w:szCs w:val="24"/>
        </w:rPr>
        <w:t>fr</w:t>
      </w:r>
      <w:r w:rsidRPr="00A112B0">
        <w:rPr>
          <w:rFonts w:eastAsia="Segoe UI"/>
          <w:color w:val="000000"/>
          <w:spacing w:val="1"/>
          <w:sz w:val="24"/>
          <w:szCs w:val="24"/>
        </w:rPr>
        <w:t>o</w:t>
      </w:r>
      <w:r w:rsidRPr="00A112B0">
        <w:rPr>
          <w:rFonts w:eastAsia="Segoe UI"/>
          <w:color w:val="000000"/>
          <w:sz w:val="24"/>
          <w:szCs w:val="24"/>
        </w:rPr>
        <w:t>m</w:t>
      </w:r>
      <w:r w:rsidR="00532646" w:rsidRPr="00A112B0">
        <w:rPr>
          <w:rFonts w:eastAsia="Segoe UI"/>
          <w:color w:val="000000"/>
          <w:sz w:val="24"/>
          <w:szCs w:val="24"/>
        </w:rPr>
        <w:t xml:space="preserve"> </w:t>
      </w:r>
      <w:r w:rsidR="001D5B00" w:rsidRPr="00A112B0">
        <w:rPr>
          <w:rFonts w:eastAsia="Segoe UI"/>
          <w:color w:val="000000"/>
          <w:sz w:val="24"/>
          <w:szCs w:val="24"/>
        </w:rPr>
        <w:t xml:space="preserve">Sree </w:t>
      </w:r>
      <w:proofErr w:type="spellStart"/>
      <w:r w:rsidR="001D5B00" w:rsidRPr="00A112B0">
        <w:rPr>
          <w:rFonts w:eastAsia="Segoe UI"/>
          <w:color w:val="000000"/>
          <w:sz w:val="24"/>
          <w:szCs w:val="24"/>
        </w:rPr>
        <w:t>Narayana</w:t>
      </w:r>
      <w:proofErr w:type="spellEnd"/>
      <w:r w:rsidR="001D5B00" w:rsidRPr="00A112B0">
        <w:rPr>
          <w:rFonts w:eastAsia="Segoe UI"/>
          <w:color w:val="000000"/>
          <w:sz w:val="24"/>
          <w:szCs w:val="24"/>
        </w:rPr>
        <w:t xml:space="preserve"> Guru College of Engineering and Technology, </w:t>
      </w:r>
      <w:proofErr w:type="spellStart"/>
      <w:r w:rsidR="001D5B00" w:rsidRPr="00A112B0">
        <w:rPr>
          <w:rFonts w:eastAsia="Segoe UI"/>
          <w:color w:val="000000"/>
          <w:sz w:val="24"/>
          <w:szCs w:val="24"/>
        </w:rPr>
        <w:t>Payyannur</w:t>
      </w:r>
      <w:proofErr w:type="spellEnd"/>
      <w:r w:rsidR="00532646" w:rsidRPr="00A112B0">
        <w:rPr>
          <w:rFonts w:eastAsia="Segoe UI"/>
          <w:color w:val="000000"/>
          <w:sz w:val="24"/>
          <w:szCs w:val="24"/>
        </w:rPr>
        <w:t xml:space="preserve"> </w:t>
      </w:r>
      <w:r w:rsidRPr="00A112B0">
        <w:rPr>
          <w:rFonts w:eastAsia="Segoe UI"/>
          <w:color w:val="000000"/>
          <w:sz w:val="24"/>
          <w:szCs w:val="24"/>
        </w:rPr>
        <w:t>af</w:t>
      </w:r>
      <w:r w:rsidRPr="00A112B0">
        <w:rPr>
          <w:rFonts w:eastAsia="Segoe UI"/>
          <w:color w:val="000000"/>
          <w:spacing w:val="-1"/>
          <w:sz w:val="24"/>
          <w:szCs w:val="24"/>
        </w:rPr>
        <w:t>f</w:t>
      </w:r>
      <w:r w:rsidRPr="00A112B0">
        <w:rPr>
          <w:rFonts w:eastAsia="Segoe UI"/>
          <w:color w:val="000000"/>
          <w:sz w:val="24"/>
          <w:szCs w:val="24"/>
        </w:rPr>
        <w:t>i</w:t>
      </w:r>
      <w:r w:rsidRPr="00A112B0">
        <w:rPr>
          <w:rFonts w:eastAsia="Segoe UI"/>
          <w:color w:val="000000"/>
          <w:spacing w:val="-1"/>
          <w:sz w:val="24"/>
          <w:szCs w:val="24"/>
        </w:rPr>
        <w:t>l</w:t>
      </w:r>
      <w:r w:rsidRPr="00A112B0">
        <w:rPr>
          <w:rFonts w:eastAsia="Segoe UI"/>
          <w:color w:val="000000"/>
          <w:sz w:val="24"/>
          <w:szCs w:val="24"/>
        </w:rPr>
        <w:t>iated</w:t>
      </w:r>
      <w:r w:rsidR="00532646" w:rsidRPr="00A112B0">
        <w:rPr>
          <w:rFonts w:eastAsia="Segoe UI"/>
          <w:color w:val="000000"/>
          <w:sz w:val="24"/>
          <w:szCs w:val="24"/>
        </w:rPr>
        <w:t xml:space="preserve"> </w:t>
      </w:r>
      <w:r w:rsidRPr="00A112B0">
        <w:rPr>
          <w:rFonts w:eastAsia="Segoe UI"/>
          <w:color w:val="000000"/>
          <w:spacing w:val="2"/>
          <w:sz w:val="24"/>
          <w:szCs w:val="24"/>
        </w:rPr>
        <w:t>t</w:t>
      </w:r>
      <w:r w:rsidRPr="00A112B0">
        <w:rPr>
          <w:rFonts w:eastAsia="Segoe UI"/>
          <w:color w:val="000000"/>
          <w:sz w:val="24"/>
          <w:szCs w:val="24"/>
        </w:rPr>
        <w:t>o</w:t>
      </w:r>
      <w:r w:rsidR="001D5B00" w:rsidRPr="00A112B0">
        <w:rPr>
          <w:rFonts w:eastAsia="Segoe UI"/>
          <w:color w:val="000000"/>
          <w:sz w:val="24"/>
          <w:szCs w:val="24"/>
        </w:rPr>
        <w:t xml:space="preserve"> Kannur</w:t>
      </w:r>
      <w:r w:rsidRPr="00A112B0">
        <w:rPr>
          <w:rFonts w:eastAsia="Segoe UI"/>
          <w:color w:val="000000"/>
          <w:sz w:val="24"/>
          <w:szCs w:val="24"/>
        </w:rPr>
        <w:t>,</w:t>
      </w:r>
      <w:r w:rsidR="00532646" w:rsidRPr="00A112B0">
        <w:rPr>
          <w:rFonts w:eastAsia="Segoe UI"/>
          <w:color w:val="000000"/>
          <w:sz w:val="24"/>
          <w:szCs w:val="24"/>
        </w:rPr>
        <w:t xml:space="preserve"> </w:t>
      </w:r>
      <w:r w:rsidRPr="00A112B0">
        <w:rPr>
          <w:rFonts w:eastAsia="Segoe UI"/>
          <w:color w:val="000000"/>
          <w:sz w:val="24"/>
          <w:szCs w:val="24"/>
        </w:rPr>
        <w:t>Keral</w:t>
      </w:r>
      <w:r w:rsidRPr="00A112B0">
        <w:rPr>
          <w:rFonts w:eastAsia="Segoe UI"/>
          <w:color w:val="000000"/>
          <w:spacing w:val="4"/>
          <w:sz w:val="24"/>
          <w:szCs w:val="24"/>
        </w:rPr>
        <w:t>a</w:t>
      </w:r>
      <w:r w:rsidR="00A112B0">
        <w:rPr>
          <w:rFonts w:eastAsia="Segoe UI"/>
          <w:color w:val="000000"/>
          <w:sz w:val="24"/>
          <w:szCs w:val="24"/>
        </w:rPr>
        <w:t xml:space="preserve"> in the year 2007</w:t>
      </w:r>
    </w:p>
    <w:p w:rsidR="00567B9B" w:rsidRPr="008419FF" w:rsidRDefault="009A4AA7" w:rsidP="00DC0473">
      <w:pPr>
        <w:pStyle w:val="ListParagraph"/>
        <w:numPr>
          <w:ilvl w:val="0"/>
          <w:numId w:val="4"/>
        </w:numPr>
        <w:tabs>
          <w:tab w:val="left" w:pos="540"/>
        </w:tabs>
        <w:ind w:right="272"/>
        <w:jc w:val="both"/>
        <w:rPr>
          <w:rFonts w:eastAsia="Segoe UI"/>
          <w:sz w:val="24"/>
          <w:szCs w:val="24"/>
        </w:rPr>
      </w:pPr>
      <w:r w:rsidRPr="00A112B0">
        <w:rPr>
          <w:rFonts w:eastAsia="Segoe UI"/>
          <w:b/>
          <w:color w:val="585858"/>
          <w:spacing w:val="1"/>
          <w:sz w:val="24"/>
          <w:szCs w:val="24"/>
        </w:rPr>
        <w:t>TWELTH</w:t>
      </w:r>
      <w:r w:rsidR="00532646" w:rsidRPr="00A112B0">
        <w:rPr>
          <w:rFonts w:eastAsia="Segoe UI"/>
          <w:b/>
          <w:color w:val="000000"/>
          <w:spacing w:val="1"/>
          <w:sz w:val="24"/>
          <w:szCs w:val="24"/>
        </w:rPr>
        <w:t xml:space="preserve"> </w:t>
      </w:r>
      <w:r w:rsidR="00272887" w:rsidRPr="00A112B0">
        <w:rPr>
          <w:rFonts w:eastAsia="Segoe UI"/>
          <w:color w:val="000000"/>
          <w:sz w:val="24"/>
          <w:szCs w:val="24"/>
        </w:rPr>
        <w:t>in</w:t>
      </w:r>
      <w:r w:rsidR="00272887" w:rsidRPr="00A112B0">
        <w:rPr>
          <w:rFonts w:eastAsia="Segoe UI"/>
          <w:b/>
          <w:color w:val="585858"/>
          <w:sz w:val="24"/>
          <w:szCs w:val="24"/>
        </w:rPr>
        <w:t xml:space="preserve"> S</w:t>
      </w:r>
      <w:r w:rsidR="00272887" w:rsidRPr="00A112B0">
        <w:rPr>
          <w:rFonts w:eastAsia="Segoe UI"/>
          <w:b/>
          <w:color w:val="585858"/>
          <w:spacing w:val="-1"/>
          <w:sz w:val="24"/>
          <w:szCs w:val="24"/>
        </w:rPr>
        <w:t>cien</w:t>
      </w:r>
      <w:r w:rsidR="00272887" w:rsidRPr="00A112B0">
        <w:rPr>
          <w:rFonts w:eastAsia="Segoe UI"/>
          <w:b/>
          <w:color w:val="585858"/>
          <w:sz w:val="24"/>
          <w:szCs w:val="24"/>
        </w:rPr>
        <w:t>ce</w:t>
      </w:r>
      <w:r w:rsidR="00272887" w:rsidRPr="00A112B0">
        <w:rPr>
          <w:rFonts w:eastAsia="Segoe UI"/>
          <w:b/>
          <w:color w:val="000000"/>
          <w:sz w:val="24"/>
          <w:szCs w:val="24"/>
        </w:rPr>
        <w:t xml:space="preserve"> </w:t>
      </w:r>
      <w:r w:rsidR="00272887" w:rsidRPr="00A112B0">
        <w:rPr>
          <w:rFonts w:eastAsia="Segoe UI"/>
          <w:color w:val="000000"/>
          <w:spacing w:val="-1"/>
          <w:sz w:val="24"/>
          <w:szCs w:val="24"/>
        </w:rPr>
        <w:t>(B</w:t>
      </w:r>
      <w:r w:rsidR="00272887" w:rsidRPr="00A112B0">
        <w:rPr>
          <w:rFonts w:eastAsia="Segoe UI"/>
          <w:color w:val="000000"/>
          <w:sz w:val="24"/>
          <w:szCs w:val="24"/>
        </w:rPr>
        <w:t>io</w:t>
      </w:r>
      <w:r w:rsidR="00272887" w:rsidRPr="00A112B0">
        <w:rPr>
          <w:rFonts w:eastAsia="Segoe UI"/>
          <w:color w:val="000000"/>
          <w:spacing w:val="1"/>
          <w:sz w:val="24"/>
          <w:szCs w:val="24"/>
        </w:rPr>
        <w:t>lo</w:t>
      </w:r>
      <w:r w:rsidR="00272887" w:rsidRPr="00A112B0">
        <w:rPr>
          <w:rFonts w:eastAsia="Segoe UI"/>
          <w:color w:val="000000"/>
          <w:sz w:val="24"/>
          <w:szCs w:val="24"/>
        </w:rPr>
        <w:t>gy</w:t>
      </w:r>
      <w:r w:rsidR="00532646" w:rsidRPr="00A112B0">
        <w:rPr>
          <w:rFonts w:eastAsia="Segoe UI"/>
          <w:color w:val="000000"/>
          <w:sz w:val="24"/>
          <w:szCs w:val="24"/>
        </w:rPr>
        <w:t xml:space="preserve"> </w:t>
      </w:r>
      <w:r w:rsidR="00272887" w:rsidRPr="00A112B0">
        <w:rPr>
          <w:rFonts w:eastAsia="Segoe UI"/>
          <w:color w:val="000000"/>
          <w:spacing w:val="1"/>
          <w:sz w:val="24"/>
          <w:szCs w:val="24"/>
        </w:rPr>
        <w:t>an</w:t>
      </w:r>
      <w:r w:rsidR="00272887" w:rsidRPr="00A112B0">
        <w:rPr>
          <w:rFonts w:eastAsia="Segoe UI"/>
          <w:color w:val="000000"/>
          <w:sz w:val="24"/>
          <w:szCs w:val="24"/>
        </w:rPr>
        <w:t xml:space="preserve">d </w:t>
      </w:r>
      <w:proofErr w:type="spellStart"/>
      <w:r w:rsidR="00272887" w:rsidRPr="00A112B0">
        <w:rPr>
          <w:rFonts w:eastAsia="Segoe UI"/>
          <w:color w:val="000000"/>
          <w:sz w:val="24"/>
          <w:szCs w:val="24"/>
        </w:rPr>
        <w:t>Ma</w:t>
      </w:r>
      <w:r w:rsidR="00272887" w:rsidRPr="00A112B0">
        <w:rPr>
          <w:rFonts w:eastAsia="Segoe UI"/>
          <w:color w:val="000000"/>
          <w:spacing w:val="1"/>
          <w:sz w:val="24"/>
          <w:szCs w:val="24"/>
        </w:rPr>
        <w:t>th</w:t>
      </w:r>
      <w:r w:rsidR="00BF2544" w:rsidRPr="00A112B0">
        <w:rPr>
          <w:rFonts w:eastAsia="Segoe UI"/>
          <w:color w:val="000000"/>
          <w:sz w:val="24"/>
          <w:szCs w:val="24"/>
        </w:rPr>
        <w:t>s</w:t>
      </w:r>
      <w:proofErr w:type="spellEnd"/>
      <w:r w:rsidR="00BF2544" w:rsidRPr="00A112B0">
        <w:rPr>
          <w:rFonts w:eastAsia="Segoe UI"/>
          <w:color w:val="000000"/>
          <w:sz w:val="24"/>
          <w:szCs w:val="24"/>
        </w:rPr>
        <w:t xml:space="preserve">) </w:t>
      </w:r>
      <w:r w:rsidR="00272887" w:rsidRPr="00A112B0">
        <w:rPr>
          <w:rFonts w:eastAsia="Segoe UI"/>
          <w:color w:val="000000"/>
          <w:sz w:val="24"/>
          <w:szCs w:val="24"/>
        </w:rPr>
        <w:t>f</w:t>
      </w:r>
      <w:r w:rsidR="00272887" w:rsidRPr="00A112B0">
        <w:rPr>
          <w:rFonts w:eastAsia="Segoe UI"/>
          <w:color w:val="000000"/>
          <w:spacing w:val="1"/>
          <w:sz w:val="24"/>
          <w:szCs w:val="24"/>
        </w:rPr>
        <w:t>ro</w:t>
      </w:r>
      <w:r w:rsidR="00272887" w:rsidRPr="00A112B0">
        <w:rPr>
          <w:rFonts w:eastAsia="Segoe UI"/>
          <w:color w:val="000000"/>
          <w:sz w:val="24"/>
          <w:szCs w:val="24"/>
        </w:rPr>
        <w:t>m</w:t>
      </w:r>
      <w:r w:rsidR="00272887" w:rsidRPr="00A112B0">
        <w:rPr>
          <w:rFonts w:eastAsia="Segoe UI"/>
          <w:color w:val="000000"/>
          <w:spacing w:val="1"/>
          <w:sz w:val="24"/>
          <w:szCs w:val="24"/>
        </w:rPr>
        <w:t xml:space="preserve"> </w:t>
      </w:r>
      <w:proofErr w:type="spellStart"/>
      <w:r w:rsidR="001D5B00" w:rsidRPr="00A112B0">
        <w:rPr>
          <w:rFonts w:eastAsia="Segoe UI"/>
          <w:color w:val="000000"/>
          <w:spacing w:val="1"/>
          <w:sz w:val="24"/>
          <w:szCs w:val="24"/>
        </w:rPr>
        <w:t>Sreepuram</w:t>
      </w:r>
      <w:proofErr w:type="spellEnd"/>
      <w:r w:rsidR="001D5B00" w:rsidRPr="00A112B0">
        <w:rPr>
          <w:rFonts w:eastAsia="Segoe UI"/>
          <w:color w:val="000000"/>
          <w:spacing w:val="1"/>
          <w:sz w:val="24"/>
          <w:szCs w:val="24"/>
        </w:rPr>
        <w:t xml:space="preserve"> Junior College,</w:t>
      </w:r>
      <w:r w:rsidR="00272887" w:rsidRPr="00A112B0">
        <w:rPr>
          <w:rFonts w:eastAsia="Segoe UI"/>
          <w:color w:val="000000"/>
          <w:sz w:val="24"/>
          <w:szCs w:val="24"/>
        </w:rPr>
        <w:t xml:space="preserve"> K</w:t>
      </w:r>
      <w:r w:rsidR="00272887" w:rsidRPr="00A112B0">
        <w:rPr>
          <w:rFonts w:eastAsia="Segoe UI"/>
          <w:color w:val="000000"/>
          <w:spacing w:val="1"/>
          <w:sz w:val="24"/>
          <w:szCs w:val="24"/>
        </w:rPr>
        <w:t>a</w:t>
      </w:r>
      <w:r w:rsidR="00272887" w:rsidRPr="00A112B0">
        <w:rPr>
          <w:rFonts w:eastAsia="Segoe UI"/>
          <w:color w:val="000000"/>
          <w:spacing w:val="-1"/>
          <w:sz w:val="24"/>
          <w:szCs w:val="24"/>
        </w:rPr>
        <w:t>n</w:t>
      </w:r>
      <w:r w:rsidR="00272887" w:rsidRPr="00A112B0">
        <w:rPr>
          <w:rFonts w:eastAsia="Segoe UI"/>
          <w:color w:val="000000"/>
          <w:spacing w:val="1"/>
          <w:sz w:val="24"/>
          <w:szCs w:val="24"/>
        </w:rPr>
        <w:t>nu</w:t>
      </w:r>
      <w:r w:rsidR="00272887" w:rsidRPr="00A112B0">
        <w:rPr>
          <w:rFonts w:eastAsia="Segoe UI"/>
          <w:color w:val="000000"/>
          <w:sz w:val="24"/>
          <w:szCs w:val="24"/>
        </w:rPr>
        <w:t>r a</w:t>
      </w:r>
      <w:r w:rsidR="00272887" w:rsidRPr="00A112B0">
        <w:rPr>
          <w:rFonts w:eastAsia="Segoe UI"/>
          <w:color w:val="000000"/>
          <w:spacing w:val="-1"/>
          <w:sz w:val="24"/>
          <w:szCs w:val="24"/>
        </w:rPr>
        <w:t>ffil</w:t>
      </w:r>
      <w:r w:rsidR="00272887" w:rsidRPr="00A112B0">
        <w:rPr>
          <w:rFonts w:eastAsia="Segoe UI"/>
          <w:color w:val="000000"/>
          <w:sz w:val="24"/>
          <w:szCs w:val="24"/>
        </w:rPr>
        <w:t>ia</w:t>
      </w:r>
      <w:r w:rsidR="00272887" w:rsidRPr="00A112B0">
        <w:rPr>
          <w:rFonts w:eastAsia="Segoe UI"/>
          <w:color w:val="000000"/>
          <w:spacing w:val="1"/>
          <w:sz w:val="24"/>
          <w:szCs w:val="24"/>
        </w:rPr>
        <w:t>te</w:t>
      </w:r>
      <w:r w:rsidR="001D5B00" w:rsidRPr="00A112B0">
        <w:rPr>
          <w:rFonts w:eastAsia="Segoe UI"/>
          <w:color w:val="000000"/>
          <w:sz w:val="24"/>
          <w:szCs w:val="24"/>
        </w:rPr>
        <w:t>d to ISC</w:t>
      </w:r>
      <w:r w:rsidR="00532646" w:rsidRPr="00A112B0">
        <w:rPr>
          <w:rFonts w:eastAsia="Segoe UI"/>
          <w:color w:val="000000"/>
          <w:spacing w:val="-1"/>
          <w:sz w:val="24"/>
          <w:szCs w:val="24"/>
        </w:rPr>
        <w:t xml:space="preserve"> </w:t>
      </w:r>
      <w:r w:rsidR="00A112B0">
        <w:rPr>
          <w:rFonts w:eastAsia="Segoe UI"/>
          <w:color w:val="000000"/>
          <w:spacing w:val="-1"/>
          <w:sz w:val="24"/>
          <w:szCs w:val="24"/>
        </w:rPr>
        <w:t>in the year 2003</w:t>
      </w:r>
    </w:p>
    <w:p w:rsidR="00567B9B" w:rsidRPr="008419FF" w:rsidRDefault="009A4AA7" w:rsidP="00DC0473">
      <w:pPr>
        <w:pStyle w:val="ListParagraph"/>
        <w:numPr>
          <w:ilvl w:val="0"/>
          <w:numId w:val="4"/>
        </w:numPr>
        <w:jc w:val="both"/>
        <w:rPr>
          <w:rFonts w:eastAsia="Segoe UI"/>
          <w:sz w:val="24"/>
          <w:szCs w:val="24"/>
        </w:rPr>
      </w:pPr>
      <w:r w:rsidRPr="008419FF">
        <w:rPr>
          <w:rFonts w:eastAsia="Segoe UI"/>
          <w:b/>
          <w:color w:val="585858"/>
          <w:sz w:val="24"/>
          <w:szCs w:val="24"/>
        </w:rPr>
        <w:t>TENTH</w:t>
      </w:r>
      <w:r w:rsidR="00272887" w:rsidRPr="008419FF">
        <w:rPr>
          <w:rFonts w:eastAsia="Segoe UI"/>
          <w:color w:val="585858"/>
          <w:sz w:val="24"/>
          <w:szCs w:val="24"/>
        </w:rPr>
        <w:t xml:space="preserve">, </w:t>
      </w:r>
      <w:r w:rsidR="00272887" w:rsidRPr="008419FF">
        <w:rPr>
          <w:rFonts w:eastAsia="Segoe UI"/>
          <w:color w:val="000000"/>
          <w:sz w:val="24"/>
          <w:szCs w:val="24"/>
        </w:rPr>
        <w:t>fr</w:t>
      </w:r>
      <w:r w:rsidR="00272887" w:rsidRPr="008419FF">
        <w:rPr>
          <w:rFonts w:eastAsia="Segoe UI"/>
          <w:color w:val="000000"/>
          <w:spacing w:val="1"/>
          <w:sz w:val="24"/>
          <w:szCs w:val="24"/>
        </w:rPr>
        <w:t>o</w:t>
      </w:r>
      <w:r w:rsidR="00272887" w:rsidRPr="008419FF">
        <w:rPr>
          <w:rFonts w:eastAsia="Segoe UI"/>
          <w:color w:val="000000"/>
          <w:sz w:val="24"/>
          <w:szCs w:val="24"/>
        </w:rPr>
        <w:t>m</w:t>
      </w:r>
      <w:r w:rsidR="00532646">
        <w:rPr>
          <w:rFonts w:eastAsia="Segoe UI"/>
          <w:color w:val="000000"/>
          <w:sz w:val="24"/>
          <w:szCs w:val="24"/>
        </w:rPr>
        <w:t xml:space="preserve"> </w:t>
      </w:r>
      <w:proofErr w:type="spellStart"/>
      <w:r w:rsidRPr="008419FF">
        <w:rPr>
          <w:rFonts w:eastAsia="Segoe UI"/>
          <w:color w:val="000000"/>
          <w:sz w:val="24"/>
          <w:szCs w:val="24"/>
        </w:rPr>
        <w:t>Sreepuram</w:t>
      </w:r>
      <w:proofErr w:type="spellEnd"/>
      <w:r w:rsidRPr="008419FF">
        <w:rPr>
          <w:rFonts w:eastAsia="Segoe UI"/>
          <w:color w:val="000000"/>
          <w:sz w:val="24"/>
          <w:szCs w:val="24"/>
        </w:rPr>
        <w:t xml:space="preserve"> English Medium</w:t>
      </w:r>
      <w:r w:rsidR="00532646">
        <w:rPr>
          <w:rFonts w:eastAsia="Segoe UI"/>
          <w:color w:val="000000"/>
          <w:sz w:val="24"/>
          <w:szCs w:val="24"/>
        </w:rPr>
        <w:t xml:space="preserve"> </w:t>
      </w:r>
      <w:r w:rsidR="00272887" w:rsidRPr="008419FF">
        <w:rPr>
          <w:rFonts w:eastAsia="Segoe UI"/>
          <w:color w:val="000000"/>
          <w:spacing w:val="-1"/>
          <w:sz w:val="24"/>
          <w:szCs w:val="24"/>
        </w:rPr>
        <w:t>s</w:t>
      </w:r>
      <w:r w:rsidR="00272887" w:rsidRPr="008419FF">
        <w:rPr>
          <w:rFonts w:eastAsia="Segoe UI"/>
          <w:color w:val="000000"/>
          <w:sz w:val="24"/>
          <w:szCs w:val="24"/>
        </w:rPr>
        <w:t>c</w:t>
      </w:r>
      <w:r w:rsidR="00272887" w:rsidRPr="008419FF">
        <w:rPr>
          <w:rFonts w:eastAsia="Segoe UI"/>
          <w:color w:val="000000"/>
          <w:spacing w:val="3"/>
          <w:sz w:val="24"/>
          <w:szCs w:val="24"/>
        </w:rPr>
        <w:t>h</w:t>
      </w:r>
      <w:r w:rsidR="00272887" w:rsidRPr="008419FF">
        <w:rPr>
          <w:rFonts w:eastAsia="Segoe UI"/>
          <w:color w:val="000000"/>
          <w:spacing w:val="1"/>
          <w:sz w:val="24"/>
          <w:szCs w:val="24"/>
        </w:rPr>
        <w:t>oo</w:t>
      </w:r>
      <w:r w:rsidR="00272887" w:rsidRPr="008419FF">
        <w:rPr>
          <w:rFonts w:eastAsia="Segoe UI"/>
          <w:color w:val="000000"/>
          <w:sz w:val="24"/>
          <w:szCs w:val="24"/>
        </w:rPr>
        <w:t>l,</w:t>
      </w:r>
      <w:r w:rsidR="00532646">
        <w:rPr>
          <w:rFonts w:eastAsia="Segoe UI"/>
          <w:color w:val="000000"/>
          <w:sz w:val="24"/>
          <w:szCs w:val="24"/>
        </w:rPr>
        <w:t xml:space="preserve"> </w:t>
      </w:r>
      <w:r w:rsidR="00272887" w:rsidRPr="008419FF">
        <w:rPr>
          <w:rFonts w:eastAsia="Segoe UI"/>
          <w:color w:val="000000"/>
          <w:sz w:val="24"/>
          <w:szCs w:val="24"/>
        </w:rPr>
        <w:t>Ka</w:t>
      </w:r>
      <w:r w:rsidR="00272887" w:rsidRPr="008419FF">
        <w:rPr>
          <w:rFonts w:eastAsia="Segoe UI"/>
          <w:color w:val="000000"/>
          <w:spacing w:val="-1"/>
          <w:sz w:val="24"/>
          <w:szCs w:val="24"/>
        </w:rPr>
        <w:t>n</w:t>
      </w:r>
      <w:r w:rsidR="00272887" w:rsidRPr="008419FF">
        <w:rPr>
          <w:rFonts w:eastAsia="Segoe UI"/>
          <w:color w:val="000000"/>
          <w:spacing w:val="1"/>
          <w:sz w:val="24"/>
          <w:szCs w:val="24"/>
        </w:rPr>
        <w:t>nu</w:t>
      </w:r>
      <w:r w:rsidR="00272887" w:rsidRPr="008419FF">
        <w:rPr>
          <w:rFonts w:eastAsia="Segoe UI"/>
          <w:color w:val="000000"/>
          <w:spacing w:val="-2"/>
          <w:sz w:val="24"/>
          <w:szCs w:val="24"/>
        </w:rPr>
        <w:t>r</w:t>
      </w:r>
      <w:r w:rsidR="00272887" w:rsidRPr="008419FF">
        <w:rPr>
          <w:rFonts w:eastAsia="Segoe UI"/>
          <w:color w:val="000000"/>
          <w:sz w:val="24"/>
          <w:szCs w:val="24"/>
        </w:rPr>
        <w:t>,</w:t>
      </w:r>
      <w:r w:rsidR="00532646">
        <w:rPr>
          <w:rFonts w:eastAsia="Segoe UI"/>
          <w:color w:val="000000"/>
          <w:sz w:val="24"/>
          <w:szCs w:val="24"/>
        </w:rPr>
        <w:t xml:space="preserve"> </w:t>
      </w:r>
      <w:r w:rsidR="00272887" w:rsidRPr="008419FF">
        <w:rPr>
          <w:rFonts w:eastAsia="Segoe UI"/>
          <w:color w:val="000000"/>
          <w:sz w:val="24"/>
          <w:szCs w:val="24"/>
        </w:rPr>
        <w:t>Kerala af</w:t>
      </w:r>
      <w:r w:rsidR="00272887" w:rsidRPr="008419FF">
        <w:rPr>
          <w:rFonts w:eastAsia="Segoe UI"/>
          <w:color w:val="000000"/>
          <w:spacing w:val="-1"/>
          <w:sz w:val="24"/>
          <w:szCs w:val="24"/>
        </w:rPr>
        <w:t>f</w:t>
      </w:r>
      <w:r w:rsidR="00272887" w:rsidRPr="008419FF">
        <w:rPr>
          <w:rFonts w:eastAsia="Segoe UI"/>
          <w:color w:val="000000"/>
          <w:sz w:val="24"/>
          <w:szCs w:val="24"/>
        </w:rPr>
        <w:t>i</w:t>
      </w:r>
      <w:r w:rsidR="00272887" w:rsidRPr="008419FF">
        <w:rPr>
          <w:rFonts w:eastAsia="Segoe UI"/>
          <w:color w:val="000000"/>
          <w:spacing w:val="-1"/>
          <w:sz w:val="24"/>
          <w:szCs w:val="24"/>
        </w:rPr>
        <w:t>l</w:t>
      </w:r>
      <w:r w:rsidR="00272887" w:rsidRPr="008419FF">
        <w:rPr>
          <w:rFonts w:eastAsia="Segoe UI"/>
          <w:color w:val="000000"/>
          <w:spacing w:val="2"/>
          <w:sz w:val="24"/>
          <w:szCs w:val="24"/>
        </w:rPr>
        <w:t>i</w:t>
      </w:r>
      <w:r w:rsidR="00272887" w:rsidRPr="008419FF">
        <w:rPr>
          <w:rFonts w:eastAsia="Segoe UI"/>
          <w:color w:val="000000"/>
          <w:sz w:val="24"/>
          <w:szCs w:val="24"/>
        </w:rPr>
        <w:t>ated to</w:t>
      </w:r>
    </w:p>
    <w:p w:rsidR="00567B9B" w:rsidRPr="005945CE" w:rsidRDefault="009A4AA7" w:rsidP="00532646">
      <w:pPr>
        <w:spacing w:line="300" w:lineRule="exact"/>
        <w:ind w:left="720"/>
        <w:jc w:val="both"/>
        <w:rPr>
          <w:rFonts w:eastAsia="Segoe UI"/>
          <w:sz w:val="24"/>
          <w:szCs w:val="24"/>
        </w:rPr>
      </w:pPr>
      <w:r w:rsidRPr="005945CE">
        <w:rPr>
          <w:rFonts w:eastAsia="Segoe UI"/>
          <w:position w:val="-2"/>
          <w:sz w:val="24"/>
          <w:szCs w:val="24"/>
        </w:rPr>
        <w:t>ICSE</w:t>
      </w:r>
      <w:r w:rsidR="00532646">
        <w:rPr>
          <w:rFonts w:eastAsia="Segoe UI"/>
          <w:position w:val="-2"/>
          <w:sz w:val="24"/>
          <w:szCs w:val="24"/>
        </w:rPr>
        <w:t xml:space="preserve"> </w:t>
      </w:r>
      <w:r w:rsidR="00A112B0">
        <w:rPr>
          <w:rFonts w:eastAsia="Segoe UI"/>
          <w:spacing w:val="-1"/>
          <w:position w:val="-2"/>
          <w:sz w:val="24"/>
          <w:szCs w:val="24"/>
        </w:rPr>
        <w:t>in the year 2001</w:t>
      </w:r>
    </w:p>
    <w:p w:rsidR="00567B9B" w:rsidRPr="005945CE" w:rsidRDefault="00567B9B" w:rsidP="00DC0473">
      <w:pPr>
        <w:spacing w:before="9" w:line="140" w:lineRule="exact"/>
        <w:jc w:val="both"/>
        <w:rPr>
          <w:sz w:val="14"/>
          <w:szCs w:val="14"/>
        </w:rPr>
      </w:pPr>
    </w:p>
    <w:p w:rsidR="00567B9B" w:rsidRPr="005945CE" w:rsidRDefault="00567B9B" w:rsidP="00DC0473">
      <w:pPr>
        <w:spacing w:line="200" w:lineRule="exact"/>
        <w:jc w:val="both"/>
      </w:pPr>
    </w:p>
    <w:p w:rsidR="00567B9B" w:rsidRPr="005945CE" w:rsidRDefault="00272887" w:rsidP="00DC0473">
      <w:pPr>
        <w:tabs>
          <w:tab w:val="left" w:pos="9160"/>
        </w:tabs>
        <w:spacing w:line="340" w:lineRule="exact"/>
        <w:ind w:left="120"/>
        <w:jc w:val="both"/>
        <w:rPr>
          <w:rFonts w:eastAsia="Segoe UI"/>
          <w:sz w:val="28"/>
          <w:szCs w:val="28"/>
        </w:rPr>
      </w:pPr>
      <w:r w:rsidRPr="005945CE">
        <w:rPr>
          <w:rFonts w:eastAsia="Segoe UI"/>
          <w:sz w:val="28"/>
          <w:szCs w:val="28"/>
          <w:highlight w:val="lightGray"/>
        </w:rPr>
        <w:t>SKILL</w:t>
      </w:r>
      <w:r w:rsidRPr="005945CE">
        <w:rPr>
          <w:rFonts w:eastAsia="Segoe UI"/>
          <w:spacing w:val="-1"/>
          <w:sz w:val="28"/>
          <w:szCs w:val="28"/>
          <w:highlight w:val="lightGray"/>
        </w:rPr>
        <w:t>S</w:t>
      </w:r>
      <w:r w:rsidRPr="005945CE">
        <w:rPr>
          <w:rFonts w:eastAsia="Segoe UI"/>
          <w:sz w:val="28"/>
          <w:szCs w:val="28"/>
          <w:highlight w:val="lightGray"/>
        </w:rPr>
        <w:t xml:space="preserve">ET </w:t>
      </w:r>
      <w:r w:rsidRPr="005945CE">
        <w:rPr>
          <w:rFonts w:eastAsia="Segoe UI"/>
          <w:sz w:val="28"/>
          <w:szCs w:val="28"/>
          <w:highlight w:val="lightGray"/>
        </w:rPr>
        <w:tab/>
      </w:r>
    </w:p>
    <w:p w:rsidR="00567B9B" w:rsidRPr="008419FF" w:rsidRDefault="00272887" w:rsidP="00DC0473">
      <w:pPr>
        <w:pStyle w:val="ListParagraph"/>
        <w:numPr>
          <w:ilvl w:val="0"/>
          <w:numId w:val="8"/>
        </w:numPr>
        <w:spacing w:line="360" w:lineRule="exact"/>
        <w:jc w:val="both"/>
        <w:rPr>
          <w:rFonts w:eastAsia="Segoe UI"/>
          <w:sz w:val="28"/>
          <w:szCs w:val="28"/>
        </w:rPr>
      </w:pPr>
      <w:r w:rsidRPr="008419FF">
        <w:rPr>
          <w:rFonts w:eastAsia="Segoe UI"/>
          <w:b/>
          <w:color w:val="585858"/>
          <w:sz w:val="28"/>
          <w:szCs w:val="28"/>
        </w:rPr>
        <w:t>S</w:t>
      </w:r>
      <w:r w:rsidRPr="008419FF">
        <w:rPr>
          <w:rFonts w:eastAsia="Segoe UI"/>
          <w:b/>
          <w:color w:val="585858"/>
          <w:spacing w:val="1"/>
          <w:sz w:val="28"/>
          <w:szCs w:val="28"/>
        </w:rPr>
        <w:t>O</w:t>
      </w:r>
      <w:r w:rsidRPr="008419FF">
        <w:rPr>
          <w:rFonts w:eastAsia="Segoe UI"/>
          <w:b/>
          <w:color w:val="585858"/>
          <w:spacing w:val="-2"/>
          <w:sz w:val="28"/>
          <w:szCs w:val="28"/>
        </w:rPr>
        <w:t>F</w:t>
      </w:r>
      <w:r w:rsidRPr="008419FF">
        <w:rPr>
          <w:rFonts w:eastAsia="Segoe UI"/>
          <w:b/>
          <w:color w:val="585858"/>
          <w:sz w:val="28"/>
          <w:szCs w:val="28"/>
        </w:rPr>
        <w:t>T</w:t>
      </w:r>
      <w:r w:rsidRPr="008419FF">
        <w:rPr>
          <w:rFonts w:eastAsia="Segoe UI"/>
          <w:b/>
          <w:color w:val="585858"/>
          <w:spacing w:val="1"/>
          <w:sz w:val="28"/>
          <w:szCs w:val="28"/>
        </w:rPr>
        <w:t>W</w:t>
      </w:r>
      <w:r w:rsidRPr="008419FF">
        <w:rPr>
          <w:rFonts w:eastAsia="Segoe UI"/>
          <w:b/>
          <w:color w:val="585858"/>
          <w:sz w:val="28"/>
          <w:szCs w:val="28"/>
        </w:rPr>
        <w:t>ARE</w:t>
      </w:r>
    </w:p>
    <w:p w:rsidR="00567B9B" w:rsidRPr="008419FF" w:rsidRDefault="00272887" w:rsidP="00DC0473">
      <w:pPr>
        <w:pStyle w:val="ListParagraph"/>
        <w:numPr>
          <w:ilvl w:val="0"/>
          <w:numId w:val="7"/>
        </w:numPr>
        <w:spacing w:before="2"/>
        <w:jc w:val="both"/>
        <w:rPr>
          <w:rFonts w:eastAsia="Segoe UI"/>
          <w:sz w:val="24"/>
          <w:szCs w:val="24"/>
        </w:rPr>
      </w:pPr>
      <w:r w:rsidRPr="008419FF">
        <w:rPr>
          <w:rFonts w:eastAsia="Segoe UI"/>
          <w:b/>
          <w:color w:val="585858"/>
          <w:spacing w:val="-1"/>
          <w:sz w:val="24"/>
          <w:szCs w:val="24"/>
        </w:rPr>
        <w:t>P</w:t>
      </w:r>
      <w:r w:rsidRPr="008419FF">
        <w:rPr>
          <w:rFonts w:eastAsia="Segoe UI"/>
          <w:b/>
          <w:color w:val="585858"/>
          <w:sz w:val="24"/>
          <w:szCs w:val="24"/>
        </w:rPr>
        <w:t>rog</w:t>
      </w:r>
      <w:r w:rsidRPr="008419FF">
        <w:rPr>
          <w:rFonts w:eastAsia="Segoe UI"/>
          <w:b/>
          <w:color w:val="585858"/>
          <w:spacing w:val="1"/>
          <w:sz w:val="24"/>
          <w:szCs w:val="24"/>
        </w:rPr>
        <w:t>r</w:t>
      </w:r>
      <w:r w:rsidRPr="008419FF">
        <w:rPr>
          <w:rFonts w:eastAsia="Segoe UI"/>
          <w:b/>
          <w:color w:val="585858"/>
          <w:sz w:val="24"/>
          <w:szCs w:val="24"/>
        </w:rPr>
        <w:t>a</w:t>
      </w:r>
      <w:r w:rsidRPr="008419FF">
        <w:rPr>
          <w:rFonts w:eastAsia="Segoe UI"/>
          <w:b/>
          <w:color w:val="585858"/>
          <w:spacing w:val="1"/>
          <w:sz w:val="24"/>
          <w:szCs w:val="24"/>
        </w:rPr>
        <w:t>mm</w:t>
      </w:r>
      <w:r w:rsidRPr="008419FF">
        <w:rPr>
          <w:rFonts w:eastAsia="Segoe UI"/>
          <w:b/>
          <w:color w:val="585858"/>
          <w:spacing w:val="-1"/>
          <w:sz w:val="24"/>
          <w:szCs w:val="24"/>
        </w:rPr>
        <w:t>in</w:t>
      </w:r>
      <w:r w:rsidRPr="008419FF">
        <w:rPr>
          <w:rFonts w:eastAsia="Segoe UI"/>
          <w:b/>
          <w:color w:val="585858"/>
          <w:sz w:val="24"/>
          <w:szCs w:val="24"/>
        </w:rPr>
        <w:t>g</w:t>
      </w:r>
      <w:r w:rsidR="00532646">
        <w:rPr>
          <w:rFonts w:eastAsia="Segoe UI"/>
          <w:b/>
          <w:color w:val="585858"/>
          <w:sz w:val="24"/>
          <w:szCs w:val="24"/>
        </w:rPr>
        <w:t xml:space="preserve"> </w:t>
      </w:r>
      <w:r w:rsidRPr="008419FF">
        <w:rPr>
          <w:rFonts w:eastAsia="Segoe UI"/>
          <w:b/>
          <w:color w:val="585858"/>
          <w:spacing w:val="-1"/>
          <w:sz w:val="24"/>
          <w:szCs w:val="24"/>
        </w:rPr>
        <w:t>l</w:t>
      </w:r>
      <w:r w:rsidRPr="008419FF">
        <w:rPr>
          <w:rFonts w:eastAsia="Segoe UI"/>
          <w:b/>
          <w:color w:val="585858"/>
          <w:sz w:val="24"/>
          <w:szCs w:val="24"/>
        </w:rPr>
        <w:t>ang</w:t>
      </w:r>
      <w:r w:rsidRPr="008419FF">
        <w:rPr>
          <w:rFonts w:eastAsia="Segoe UI"/>
          <w:b/>
          <w:color w:val="585858"/>
          <w:spacing w:val="-2"/>
          <w:sz w:val="24"/>
          <w:szCs w:val="24"/>
        </w:rPr>
        <w:t>u</w:t>
      </w:r>
      <w:r w:rsidRPr="008419FF">
        <w:rPr>
          <w:rFonts w:eastAsia="Segoe UI"/>
          <w:b/>
          <w:color w:val="585858"/>
          <w:spacing w:val="3"/>
          <w:sz w:val="24"/>
          <w:szCs w:val="24"/>
        </w:rPr>
        <w:t>a</w:t>
      </w:r>
      <w:r w:rsidRPr="008419FF">
        <w:rPr>
          <w:rFonts w:eastAsia="Segoe UI"/>
          <w:b/>
          <w:color w:val="585858"/>
          <w:sz w:val="24"/>
          <w:szCs w:val="24"/>
        </w:rPr>
        <w:t>ge</w:t>
      </w:r>
      <w:r w:rsidRPr="008419FF">
        <w:rPr>
          <w:rFonts w:eastAsia="Segoe UI"/>
          <w:b/>
          <w:color w:val="585858"/>
          <w:spacing w:val="2"/>
          <w:sz w:val="24"/>
          <w:szCs w:val="24"/>
        </w:rPr>
        <w:t>s</w:t>
      </w:r>
      <w:r w:rsidRPr="008419FF">
        <w:rPr>
          <w:rFonts w:eastAsia="Segoe UI"/>
          <w:b/>
          <w:color w:val="000000"/>
          <w:sz w:val="24"/>
          <w:szCs w:val="24"/>
        </w:rPr>
        <w:t>:</w:t>
      </w:r>
      <w:r w:rsidR="00532646">
        <w:rPr>
          <w:rFonts w:eastAsia="Segoe UI"/>
          <w:b/>
          <w:color w:val="000000"/>
          <w:sz w:val="24"/>
          <w:szCs w:val="24"/>
        </w:rPr>
        <w:t xml:space="preserve"> </w:t>
      </w:r>
      <w:r w:rsidRPr="008419FF">
        <w:rPr>
          <w:rFonts w:eastAsia="Segoe UI"/>
          <w:color w:val="000000"/>
          <w:spacing w:val="1"/>
          <w:sz w:val="24"/>
          <w:szCs w:val="24"/>
        </w:rPr>
        <w:t>C</w:t>
      </w:r>
      <w:r w:rsidR="00A61962">
        <w:rPr>
          <w:rFonts w:eastAsia="Segoe UI"/>
          <w:color w:val="000000"/>
          <w:spacing w:val="1"/>
          <w:sz w:val="24"/>
          <w:szCs w:val="24"/>
        </w:rPr>
        <w:t>, C++</w:t>
      </w:r>
      <w:r w:rsidRPr="008419FF">
        <w:rPr>
          <w:rFonts w:eastAsia="Segoe UI"/>
          <w:color w:val="000000"/>
          <w:sz w:val="24"/>
          <w:szCs w:val="24"/>
        </w:rPr>
        <w:t>.</w:t>
      </w:r>
    </w:p>
    <w:p w:rsidR="00567B9B" w:rsidRPr="008419FF" w:rsidRDefault="00272887" w:rsidP="00DC0473">
      <w:pPr>
        <w:pStyle w:val="ListParagraph"/>
        <w:numPr>
          <w:ilvl w:val="0"/>
          <w:numId w:val="7"/>
        </w:numPr>
        <w:jc w:val="both"/>
        <w:rPr>
          <w:rFonts w:eastAsia="Segoe UI"/>
          <w:sz w:val="24"/>
          <w:szCs w:val="24"/>
        </w:rPr>
      </w:pPr>
      <w:r w:rsidRPr="008419FF">
        <w:rPr>
          <w:rFonts w:eastAsia="Segoe UI"/>
          <w:b/>
          <w:color w:val="585858"/>
          <w:sz w:val="24"/>
          <w:szCs w:val="24"/>
        </w:rPr>
        <w:t>Operat</w:t>
      </w:r>
      <w:r w:rsidRPr="008419FF">
        <w:rPr>
          <w:rFonts w:eastAsia="Segoe UI"/>
          <w:b/>
          <w:color w:val="585858"/>
          <w:spacing w:val="-1"/>
          <w:sz w:val="24"/>
          <w:szCs w:val="24"/>
        </w:rPr>
        <w:t>in</w:t>
      </w:r>
      <w:r w:rsidRPr="008419FF">
        <w:rPr>
          <w:rFonts w:eastAsia="Segoe UI"/>
          <w:b/>
          <w:color w:val="585858"/>
          <w:sz w:val="24"/>
          <w:szCs w:val="24"/>
        </w:rPr>
        <w:t>g</w:t>
      </w:r>
      <w:r w:rsidR="00532646">
        <w:rPr>
          <w:rFonts w:eastAsia="Segoe UI"/>
          <w:b/>
          <w:color w:val="585858"/>
          <w:sz w:val="24"/>
          <w:szCs w:val="24"/>
        </w:rPr>
        <w:t xml:space="preserve"> </w:t>
      </w:r>
      <w:r w:rsidRPr="008419FF">
        <w:rPr>
          <w:rFonts w:eastAsia="Segoe UI"/>
          <w:b/>
          <w:color w:val="585858"/>
          <w:sz w:val="24"/>
          <w:szCs w:val="24"/>
        </w:rPr>
        <w:t>Syste</w:t>
      </w:r>
      <w:r w:rsidRPr="008419FF">
        <w:rPr>
          <w:rFonts w:eastAsia="Segoe UI"/>
          <w:b/>
          <w:color w:val="585858"/>
          <w:spacing w:val="1"/>
          <w:sz w:val="24"/>
          <w:szCs w:val="24"/>
        </w:rPr>
        <w:t>m</w:t>
      </w:r>
      <w:r w:rsidRPr="008419FF">
        <w:rPr>
          <w:rFonts w:eastAsia="Segoe UI"/>
          <w:b/>
          <w:color w:val="585858"/>
          <w:sz w:val="24"/>
          <w:szCs w:val="24"/>
        </w:rPr>
        <w:t xml:space="preserve">s: </w:t>
      </w:r>
      <w:r w:rsidRPr="008419FF">
        <w:rPr>
          <w:rFonts w:eastAsia="Segoe UI"/>
          <w:color w:val="000000"/>
          <w:spacing w:val="-1"/>
          <w:sz w:val="24"/>
          <w:szCs w:val="24"/>
        </w:rPr>
        <w:t>W</w:t>
      </w:r>
      <w:r w:rsidRPr="008419FF">
        <w:rPr>
          <w:rFonts w:eastAsia="Segoe UI"/>
          <w:color w:val="000000"/>
          <w:sz w:val="24"/>
          <w:szCs w:val="24"/>
        </w:rPr>
        <w:t>ind</w:t>
      </w:r>
      <w:r w:rsidRPr="008419FF">
        <w:rPr>
          <w:rFonts w:eastAsia="Segoe UI"/>
          <w:color w:val="000000"/>
          <w:spacing w:val="1"/>
          <w:sz w:val="24"/>
          <w:szCs w:val="24"/>
        </w:rPr>
        <w:t>o</w:t>
      </w:r>
      <w:r w:rsidRPr="008419FF">
        <w:rPr>
          <w:rFonts w:eastAsia="Segoe UI"/>
          <w:color w:val="000000"/>
          <w:spacing w:val="-1"/>
          <w:sz w:val="24"/>
          <w:szCs w:val="24"/>
        </w:rPr>
        <w:t>w</w:t>
      </w:r>
      <w:r w:rsidRPr="008419FF">
        <w:rPr>
          <w:rFonts w:eastAsia="Segoe UI"/>
          <w:color w:val="000000"/>
          <w:sz w:val="24"/>
          <w:szCs w:val="24"/>
        </w:rPr>
        <w:t>s</w:t>
      </w:r>
      <w:r w:rsidR="00532646">
        <w:rPr>
          <w:rFonts w:eastAsia="Segoe UI"/>
          <w:color w:val="000000"/>
          <w:sz w:val="24"/>
          <w:szCs w:val="24"/>
        </w:rPr>
        <w:t xml:space="preserve"> </w:t>
      </w:r>
      <w:r w:rsidRPr="008419FF">
        <w:rPr>
          <w:rFonts w:eastAsia="Segoe UI"/>
          <w:color w:val="000000"/>
          <w:sz w:val="24"/>
          <w:szCs w:val="24"/>
        </w:rPr>
        <w:t>Fam</w:t>
      </w:r>
      <w:r w:rsidRPr="008419FF">
        <w:rPr>
          <w:rFonts w:eastAsia="Segoe UI"/>
          <w:color w:val="000000"/>
          <w:spacing w:val="-1"/>
          <w:sz w:val="24"/>
          <w:szCs w:val="24"/>
        </w:rPr>
        <w:t>i</w:t>
      </w:r>
      <w:r w:rsidRPr="008419FF">
        <w:rPr>
          <w:rFonts w:eastAsia="Segoe UI"/>
          <w:color w:val="000000"/>
          <w:spacing w:val="2"/>
          <w:sz w:val="24"/>
          <w:szCs w:val="24"/>
        </w:rPr>
        <w:t>l</w:t>
      </w:r>
      <w:r w:rsidRPr="008419FF">
        <w:rPr>
          <w:rFonts w:eastAsia="Segoe UI"/>
          <w:color w:val="000000"/>
          <w:sz w:val="24"/>
          <w:szCs w:val="24"/>
        </w:rPr>
        <w:t>y</w:t>
      </w:r>
      <w:r w:rsidR="00532646">
        <w:rPr>
          <w:rFonts w:eastAsia="Segoe UI"/>
          <w:color w:val="000000"/>
          <w:sz w:val="24"/>
          <w:szCs w:val="24"/>
        </w:rPr>
        <w:t xml:space="preserve"> </w:t>
      </w:r>
      <w:r w:rsidRPr="008419FF">
        <w:rPr>
          <w:rFonts w:eastAsia="Segoe UI"/>
          <w:color w:val="000000"/>
          <w:sz w:val="24"/>
          <w:szCs w:val="24"/>
        </w:rPr>
        <w:t>a</w:t>
      </w:r>
      <w:r w:rsidRPr="008419FF">
        <w:rPr>
          <w:rFonts w:eastAsia="Segoe UI"/>
          <w:color w:val="000000"/>
          <w:spacing w:val="1"/>
          <w:sz w:val="24"/>
          <w:szCs w:val="24"/>
        </w:rPr>
        <w:t>n</w:t>
      </w:r>
      <w:r w:rsidRPr="008419FF">
        <w:rPr>
          <w:rFonts w:eastAsia="Segoe UI"/>
          <w:color w:val="000000"/>
          <w:sz w:val="24"/>
          <w:szCs w:val="24"/>
        </w:rPr>
        <w:t>d UN</w:t>
      </w:r>
      <w:r w:rsidRPr="008419FF">
        <w:rPr>
          <w:rFonts w:eastAsia="Segoe UI"/>
          <w:color w:val="000000"/>
          <w:spacing w:val="1"/>
          <w:sz w:val="24"/>
          <w:szCs w:val="24"/>
        </w:rPr>
        <w:t>I</w:t>
      </w:r>
      <w:r w:rsidRPr="008419FF">
        <w:rPr>
          <w:rFonts w:eastAsia="Segoe UI"/>
          <w:color w:val="000000"/>
          <w:sz w:val="24"/>
          <w:szCs w:val="24"/>
        </w:rPr>
        <w:t>X/Lin</w:t>
      </w:r>
      <w:r w:rsidRPr="008419FF">
        <w:rPr>
          <w:rFonts w:eastAsia="Segoe UI"/>
          <w:color w:val="000000"/>
          <w:spacing w:val="1"/>
          <w:sz w:val="24"/>
          <w:szCs w:val="24"/>
        </w:rPr>
        <w:t>u</w:t>
      </w:r>
      <w:r w:rsidRPr="008419FF">
        <w:rPr>
          <w:rFonts w:eastAsia="Segoe UI"/>
          <w:color w:val="000000"/>
          <w:spacing w:val="-2"/>
          <w:sz w:val="24"/>
          <w:szCs w:val="24"/>
        </w:rPr>
        <w:t>x</w:t>
      </w:r>
      <w:r w:rsidRPr="008419FF">
        <w:rPr>
          <w:rFonts w:eastAsia="Segoe UI"/>
          <w:color w:val="000000"/>
          <w:sz w:val="24"/>
          <w:szCs w:val="24"/>
        </w:rPr>
        <w:t>.</w:t>
      </w:r>
    </w:p>
    <w:p w:rsidR="008419FF" w:rsidRDefault="008419FF" w:rsidP="00DC0473">
      <w:pPr>
        <w:ind w:left="548"/>
        <w:jc w:val="both"/>
        <w:rPr>
          <w:rFonts w:eastAsia="Segoe UI"/>
          <w:b/>
          <w:i/>
          <w:color w:val="585858"/>
          <w:spacing w:val="-1"/>
          <w:sz w:val="24"/>
          <w:szCs w:val="24"/>
        </w:rPr>
      </w:pPr>
    </w:p>
    <w:p w:rsidR="00567B9B" w:rsidRPr="008419FF" w:rsidRDefault="00272887" w:rsidP="00DC0473">
      <w:pPr>
        <w:pStyle w:val="ListParagraph"/>
        <w:numPr>
          <w:ilvl w:val="0"/>
          <w:numId w:val="8"/>
        </w:numPr>
        <w:jc w:val="both"/>
        <w:rPr>
          <w:rFonts w:eastAsia="Segoe UI"/>
          <w:sz w:val="24"/>
          <w:szCs w:val="24"/>
        </w:rPr>
      </w:pPr>
      <w:r w:rsidRPr="008419FF">
        <w:rPr>
          <w:rFonts w:eastAsia="Segoe UI"/>
          <w:b/>
          <w:color w:val="585858"/>
          <w:spacing w:val="-1"/>
          <w:sz w:val="24"/>
          <w:szCs w:val="24"/>
        </w:rPr>
        <w:t>HA</w:t>
      </w:r>
      <w:r w:rsidRPr="008419FF">
        <w:rPr>
          <w:rFonts w:eastAsia="Segoe UI"/>
          <w:b/>
          <w:color w:val="585858"/>
          <w:sz w:val="24"/>
          <w:szCs w:val="24"/>
        </w:rPr>
        <w:t>RDW</w:t>
      </w:r>
      <w:r w:rsidRPr="008419FF">
        <w:rPr>
          <w:rFonts w:eastAsia="Segoe UI"/>
          <w:b/>
          <w:color w:val="585858"/>
          <w:spacing w:val="-1"/>
          <w:sz w:val="24"/>
          <w:szCs w:val="24"/>
        </w:rPr>
        <w:t>A</w:t>
      </w:r>
      <w:r w:rsidRPr="008419FF">
        <w:rPr>
          <w:rFonts w:eastAsia="Segoe UI"/>
          <w:b/>
          <w:color w:val="585858"/>
          <w:sz w:val="24"/>
          <w:szCs w:val="24"/>
        </w:rPr>
        <w:t>RE</w:t>
      </w:r>
    </w:p>
    <w:p w:rsidR="00567B9B" w:rsidRPr="005945CE" w:rsidRDefault="00272887" w:rsidP="00DC0473">
      <w:pPr>
        <w:pStyle w:val="ListParagraph"/>
        <w:numPr>
          <w:ilvl w:val="0"/>
          <w:numId w:val="9"/>
        </w:numPr>
        <w:jc w:val="both"/>
        <w:rPr>
          <w:rFonts w:eastAsia="Segoe UI"/>
          <w:sz w:val="24"/>
          <w:szCs w:val="24"/>
        </w:rPr>
      </w:pPr>
      <w:r w:rsidRPr="005945CE">
        <w:rPr>
          <w:rFonts w:eastAsia="Segoe UI"/>
          <w:spacing w:val="1"/>
          <w:sz w:val="24"/>
          <w:szCs w:val="24"/>
        </w:rPr>
        <w:t>A</w:t>
      </w:r>
      <w:r w:rsidRPr="005945CE">
        <w:rPr>
          <w:rFonts w:eastAsia="Segoe UI"/>
          <w:spacing w:val="-1"/>
          <w:sz w:val="24"/>
          <w:szCs w:val="24"/>
        </w:rPr>
        <w:t>sse</w:t>
      </w:r>
      <w:r w:rsidRPr="005945CE">
        <w:rPr>
          <w:rFonts w:eastAsia="Segoe UI"/>
          <w:sz w:val="24"/>
          <w:szCs w:val="24"/>
        </w:rPr>
        <w:t>mbling a</w:t>
      </w:r>
      <w:r w:rsidRPr="005945CE">
        <w:rPr>
          <w:rFonts w:eastAsia="Segoe UI"/>
          <w:spacing w:val="1"/>
          <w:sz w:val="24"/>
          <w:szCs w:val="24"/>
        </w:rPr>
        <w:t>n</w:t>
      </w:r>
      <w:r w:rsidRPr="005945CE">
        <w:rPr>
          <w:rFonts w:eastAsia="Segoe UI"/>
          <w:sz w:val="24"/>
          <w:szCs w:val="24"/>
        </w:rPr>
        <w:t>d tr</w:t>
      </w:r>
      <w:r w:rsidRPr="005945CE">
        <w:rPr>
          <w:rFonts w:eastAsia="Segoe UI"/>
          <w:spacing w:val="1"/>
          <w:sz w:val="24"/>
          <w:szCs w:val="24"/>
        </w:rPr>
        <w:t>ou</w:t>
      </w:r>
      <w:r w:rsidRPr="005945CE">
        <w:rPr>
          <w:rFonts w:eastAsia="Segoe UI"/>
          <w:sz w:val="24"/>
          <w:szCs w:val="24"/>
        </w:rPr>
        <w:t>ble</w:t>
      </w:r>
      <w:r w:rsidRPr="005945CE">
        <w:rPr>
          <w:rFonts w:eastAsia="Segoe UI"/>
          <w:spacing w:val="-2"/>
          <w:sz w:val="24"/>
          <w:szCs w:val="24"/>
        </w:rPr>
        <w:t>s</w:t>
      </w:r>
      <w:r w:rsidRPr="005945CE">
        <w:rPr>
          <w:rFonts w:eastAsia="Segoe UI"/>
          <w:spacing w:val="1"/>
          <w:sz w:val="24"/>
          <w:szCs w:val="24"/>
        </w:rPr>
        <w:t>h</w:t>
      </w:r>
      <w:r w:rsidRPr="005945CE">
        <w:rPr>
          <w:rFonts w:eastAsia="Segoe UI"/>
          <w:spacing w:val="-1"/>
          <w:sz w:val="24"/>
          <w:szCs w:val="24"/>
        </w:rPr>
        <w:t>o</w:t>
      </w:r>
      <w:r w:rsidRPr="005945CE">
        <w:rPr>
          <w:rFonts w:eastAsia="Segoe UI"/>
          <w:spacing w:val="1"/>
          <w:sz w:val="24"/>
          <w:szCs w:val="24"/>
        </w:rPr>
        <w:t>o</w:t>
      </w:r>
      <w:r w:rsidR="002C7A9E" w:rsidRPr="005945CE">
        <w:rPr>
          <w:rFonts w:eastAsia="Segoe UI"/>
          <w:sz w:val="24"/>
          <w:szCs w:val="24"/>
        </w:rPr>
        <w:t>ting</w:t>
      </w:r>
    </w:p>
    <w:p w:rsidR="002C7A9E" w:rsidRPr="005945CE" w:rsidRDefault="002C7A9E" w:rsidP="00DC0473">
      <w:pPr>
        <w:pStyle w:val="ListParagraph"/>
        <w:numPr>
          <w:ilvl w:val="0"/>
          <w:numId w:val="9"/>
        </w:numPr>
        <w:jc w:val="both"/>
        <w:rPr>
          <w:rFonts w:eastAsia="Segoe UI"/>
          <w:sz w:val="24"/>
          <w:szCs w:val="24"/>
        </w:rPr>
      </w:pPr>
      <w:r w:rsidRPr="005945CE">
        <w:rPr>
          <w:rFonts w:eastAsia="Segoe UI"/>
          <w:sz w:val="24"/>
          <w:szCs w:val="24"/>
        </w:rPr>
        <w:t>8086 KIT PROGRAMMING and TASM/MASM assembler</w:t>
      </w:r>
    </w:p>
    <w:p w:rsidR="002A78D0" w:rsidRDefault="002A78D0" w:rsidP="00DC0473">
      <w:pPr>
        <w:ind w:left="120" w:right="840"/>
        <w:jc w:val="both"/>
        <w:rPr>
          <w:rFonts w:eastAsia="Segoe UI"/>
          <w:spacing w:val="1"/>
          <w:sz w:val="24"/>
          <w:szCs w:val="24"/>
        </w:rPr>
      </w:pPr>
    </w:p>
    <w:p w:rsidR="00567B9B" w:rsidRPr="005945CE" w:rsidRDefault="00272887" w:rsidP="00DC0473">
      <w:pPr>
        <w:ind w:left="120" w:right="840"/>
        <w:jc w:val="both"/>
        <w:rPr>
          <w:rFonts w:eastAsia="Segoe UI"/>
          <w:sz w:val="24"/>
          <w:szCs w:val="24"/>
        </w:rPr>
      </w:pPr>
      <w:r w:rsidRPr="005945CE">
        <w:rPr>
          <w:rFonts w:eastAsia="Segoe UI"/>
          <w:spacing w:val="1"/>
          <w:sz w:val="24"/>
          <w:szCs w:val="24"/>
        </w:rPr>
        <w:t>I</w:t>
      </w:r>
      <w:r w:rsidRPr="005945CE">
        <w:rPr>
          <w:rFonts w:eastAsia="Segoe UI"/>
          <w:sz w:val="24"/>
          <w:szCs w:val="24"/>
        </w:rPr>
        <w:t>n ad</w:t>
      </w:r>
      <w:r w:rsidRPr="005945CE">
        <w:rPr>
          <w:rFonts w:eastAsia="Segoe UI"/>
          <w:spacing w:val="1"/>
          <w:sz w:val="24"/>
          <w:szCs w:val="24"/>
        </w:rPr>
        <w:t>d</w:t>
      </w:r>
      <w:r w:rsidRPr="005945CE">
        <w:rPr>
          <w:rFonts w:eastAsia="Segoe UI"/>
          <w:sz w:val="24"/>
          <w:szCs w:val="24"/>
        </w:rPr>
        <w:t>itio</w:t>
      </w:r>
      <w:r w:rsidRPr="005945CE">
        <w:rPr>
          <w:rFonts w:eastAsia="Segoe UI"/>
          <w:spacing w:val="-1"/>
          <w:sz w:val="24"/>
          <w:szCs w:val="24"/>
        </w:rPr>
        <w:t>n</w:t>
      </w:r>
      <w:r w:rsidRPr="005945CE">
        <w:rPr>
          <w:rFonts w:eastAsia="Segoe UI"/>
          <w:sz w:val="24"/>
          <w:szCs w:val="24"/>
        </w:rPr>
        <w:t>, I am</w:t>
      </w:r>
      <w:r w:rsidR="00532646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z w:val="24"/>
          <w:szCs w:val="24"/>
        </w:rPr>
        <w:t>int</w:t>
      </w:r>
      <w:r w:rsidRPr="005945CE">
        <w:rPr>
          <w:rFonts w:eastAsia="Segoe UI"/>
          <w:spacing w:val="-1"/>
          <w:sz w:val="24"/>
          <w:szCs w:val="24"/>
        </w:rPr>
        <w:t>e</w:t>
      </w:r>
      <w:r w:rsidRPr="005945CE">
        <w:rPr>
          <w:rFonts w:eastAsia="Segoe UI"/>
          <w:sz w:val="24"/>
          <w:szCs w:val="24"/>
        </w:rPr>
        <w:t>re</w:t>
      </w:r>
      <w:r w:rsidRPr="005945CE">
        <w:rPr>
          <w:rFonts w:eastAsia="Segoe UI"/>
          <w:spacing w:val="-1"/>
          <w:sz w:val="24"/>
          <w:szCs w:val="24"/>
        </w:rPr>
        <w:t>s</w:t>
      </w:r>
      <w:r w:rsidRPr="005945CE">
        <w:rPr>
          <w:rFonts w:eastAsia="Segoe UI"/>
          <w:sz w:val="24"/>
          <w:szCs w:val="24"/>
        </w:rPr>
        <w:t>ted</w:t>
      </w:r>
      <w:r w:rsidR="00532646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z w:val="24"/>
          <w:szCs w:val="24"/>
        </w:rPr>
        <w:t>to l</w:t>
      </w:r>
      <w:r w:rsidRPr="005945CE">
        <w:rPr>
          <w:rFonts w:eastAsia="Segoe UI"/>
          <w:spacing w:val="-1"/>
          <w:sz w:val="24"/>
          <w:szCs w:val="24"/>
        </w:rPr>
        <w:t>e</w:t>
      </w:r>
      <w:r w:rsidRPr="005945CE">
        <w:rPr>
          <w:rFonts w:eastAsia="Segoe UI"/>
          <w:sz w:val="24"/>
          <w:szCs w:val="24"/>
        </w:rPr>
        <w:t>a</w:t>
      </w:r>
      <w:r w:rsidRPr="005945CE">
        <w:rPr>
          <w:rFonts w:eastAsia="Segoe UI"/>
          <w:spacing w:val="1"/>
          <w:sz w:val="24"/>
          <w:szCs w:val="24"/>
        </w:rPr>
        <w:t>r</w:t>
      </w:r>
      <w:r w:rsidRPr="005945CE">
        <w:rPr>
          <w:rFonts w:eastAsia="Segoe UI"/>
          <w:sz w:val="24"/>
          <w:szCs w:val="24"/>
        </w:rPr>
        <w:t>n</w:t>
      </w:r>
      <w:r w:rsidR="00532646">
        <w:rPr>
          <w:rFonts w:eastAsia="Segoe UI"/>
          <w:sz w:val="24"/>
          <w:szCs w:val="24"/>
        </w:rPr>
        <w:t xml:space="preserve"> and adapt to</w:t>
      </w:r>
      <w:r w:rsidRPr="005945CE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pacing w:val="1"/>
          <w:sz w:val="24"/>
          <w:szCs w:val="24"/>
        </w:rPr>
        <w:t>n</w:t>
      </w:r>
      <w:r w:rsidRPr="005945CE">
        <w:rPr>
          <w:rFonts w:eastAsia="Segoe UI"/>
          <w:spacing w:val="-1"/>
          <w:sz w:val="24"/>
          <w:szCs w:val="24"/>
        </w:rPr>
        <w:t>e</w:t>
      </w:r>
      <w:r w:rsidRPr="005945CE">
        <w:rPr>
          <w:rFonts w:eastAsia="Segoe UI"/>
          <w:sz w:val="24"/>
          <w:szCs w:val="24"/>
        </w:rPr>
        <w:t>w</w:t>
      </w:r>
      <w:r w:rsidR="00532646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pacing w:val="-1"/>
          <w:sz w:val="24"/>
          <w:szCs w:val="24"/>
        </w:rPr>
        <w:t>s</w:t>
      </w:r>
      <w:r w:rsidRPr="005945CE">
        <w:rPr>
          <w:rFonts w:eastAsia="Segoe UI"/>
          <w:spacing w:val="1"/>
          <w:sz w:val="24"/>
          <w:szCs w:val="24"/>
        </w:rPr>
        <w:t>y</w:t>
      </w:r>
      <w:r w:rsidRPr="005945CE">
        <w:rPr>
          <w:rFonts w:eastAsia="Segoe UI"/>
          <w:spacing w:val="-1"/>
          <w:sz w:val="24"/>
          <w:szCs w:val="24"/>
        </w:rPr>
        <w:t>s</w:t>
      </w:r>
      <w:r w:rsidRPr="005945CE">
        <w:rPr>
          <w:rFonts w:eastAsia="Segoe UI"/>
          <w:sz w:val="24"/>
          <w:szCs w:val="24"/>
        </w:rPr>
        <w:t>t</w:t>
      </w:r>
      <w:r w:rsidRPr="005945CE">
        <w:rPr>
          <w:rFonts w:eastAsia="Segoe UI"/>
          <w:spacing w:val="2"/>
          <w:sz w:val="24"/>
          <w:szCs w:val="24"/>
        </w:rPr>
        <w:t>e</w:t>
      </w:r>
      <w:r w:rsidRPr="005945CE">
        <w:rPr>
          <w:rFonts w:eastAsia="Segoe UI"/>
          <w:sz w:val="24"/>
          <w:szCs w:val="24"/>
        </w:rPr>
        <w:t>ms</w:t>
      </w:r>
      <w:r w:rsidR="00532646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z w:val="24"/>
          <w:szCs w:val="24"/>
        </w:rPr>
        <w:t>a</w:t>
      </w:r>
      <w:r w:rsidRPr="005945CE">
        <w:rPr>
          <w:rFonts w:eastAsia="Segoe UI"/>
          <w:spacing w:val="1"/>
          <w:sz w:val="24"/>
          <w:szCs w:val="24"/>
        </w:rPr>
        <w:t>n</w:t>
      </w:r>
      <w:r w:rsidRPr="005945CE">
        <w:rPr>
          <w:rFonts w:eastAsia="Segoe UI"/>
          <w:sz w:val="24"/>
          <w:szCs w:val="24"/>
        </w:rPr>
        <w:t>d t</w:t>
      </w:r>
      <w:r w:rsidRPr="005945CE">
        <w:rPr>
          <w:rFonts w:eastAsia="Segoe UI"/>
          <w:spacing w:val="-1"/>
          <w:sz w:val="24"/>
          <w:szCs w:val="24"/>
        </w:rPr>
        <w:t>e</w:t>
      </w:r>
      <w:r w:rsidRPr="005945CE">
        <w:rPr>
          <w:rFonts w:eastAsia="Segoe UI"/>
          <w:sz w:val="24"/>
          <w:szCs w:val="24"/>
        </w:rPr>
        <w:t>ch</w:t>
      </w:r>
      <w:r w:rsidRPr="005945CE">
        <w:rPr>
          <w:rFonts w:eastAsia="Segoe UI"/>
          <w:spacing w:val="1"/>
          <w:sz w:val="24"/>
          <w:szCs w:val="24"/>
        </w:rPr>
        <w:t>no</w:t>
      </w:r>
      <w:r w:rsidRPr="005945CE">
        <w:rPr>
          <w:rFonts w:eastAsia="Segoe UI"/>
          <w:sz w:val="24"/>
          <w:szCs w:val="24"/>
        </w:rPr>
        <w:t>logi</w:t>
      </w:r>
      <w:r w:rsidRPr="005945CE">
        <w:rPr>
          <w:rFonts w:eastAsia="Segoe UI"/>
          <w:spacing w:val="-1"/>
          <w:sz w:val="24"/>
          <w:szCs w:val="24"/>
        </w:rPr>
        <w:t>e</w:t>
      </w:r>
      <w:r w:rsidRPr="005945CE">
        <w:rPr>
          <w:rFonts w:eastAsia="Segoe UI"/>
          <w:sz w:val="24"/>
          <w:szCs w:val="24"/>
        </w:rPr>
        <w:t>s</w:t>
      </w:r>
      <w:r w:rsidR="00532646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pacing w:val="2"/>
          <w:sz w:val="24"/>
          <w:szCs w:val="24"/>
        </w:rPr>
        <w:t>q</w:t>
      </w:r>
      <w:r w:rsidRPr="005945CE">
        <w:rPr>
          <w:rFonts w:eastAsia="Segoe UI"/>
          <w:spacing w:val="1"/>
          <w:sz w:val="24"/>
          <w:szCs w:val="24"/>
        </w:rPr>
        <w:t>u</w:t>
      </w:r>
      <w:r w:rsidRPr="005945CE">
        <w:rPr>
          <w:rFonts w:eastAsia="Segoe UI"/>
          <w:sz w:val="24"/>
          <w:szCs w:val="24"/>
        </w:rPr>
        <w:t>i</w:t>
      </w:r>
      <w:r w:rsidRPr="005945CE">
        <w:rPr>
          <w:rFonts w:eastAsia="Segoe UI"/>
          <w:spacing w:val="-1"/>
          <w:sz w:val="24"/>
          <w:szCs w:val="24"/>
        </w:rPr>
        <w:t>c</w:t>
      </w:r>
      <w:r w:rsidRPr="005945CE">
        <w:rPr>
          <w:rFonts w:eastAsia="Segoe UI"/>
          <w:sz w:val="24"/>
          <w:szCs w:val="24"/>
        </w:rPr>
        <w:t>kly</w:t>
      </w:r>
      <w:r w:rsidR="00532646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z w:val="24"/>
          <w:szCs w:val="24"/>
        </w:rPr>
        <w:t>a</w:t>
      </w:r>
      <w:r w:rsidR="00532646">
        <w:rPr>
          <w:rFonts w:eastAsia="Segoe UI"/>
          <w:spacing w:val="1"/>
          <w:sz w:val="24"/>
          <w:szCs w:val="24"/>
        </w:rPr>
        <w:t xml:space="preserve">s </w:t>
      </w:r>
      <w:r w:rsidR="002A78D0">
        <w:rPr>
          <w:rFonts w:eastAsia="Segoe UI"/>
          <w:sz w:val="24"/>
          <w:szCs w:val="24"/>
        </w:rPr>
        <w:t>c</w:t>
      </w:r>
      <w:r w:rsidRPr="005945CE">
        <w:rPr>
          <w:rFonts w:eastAsia="Segoe UI"/>
          <w:sz w:val="24"/>
          <w:szCs w:val="24"/>
        </w:rPr>
        <w:t>h</w:t>
      </w:r>
      <w:r w:rsidRPr="005945CE">
        <w:rPr>
          <w:rFonts w:eastAsia="Segoe UI"/>
          <w:spacing w:val="1"/>
          <w:sz w:val="24"/>
          <w:szCs w:val="24"/>
        </w:rPr>
        <w:t>a</w:t>
      </w:r>
      <w:r w:rsidRPr="005945CE">
        <w:rPr>
          <w:rFonts w:eastAsia="Segoe UI"/>
          <w:sz w:val="24"/>
          <w:szCs w:val="24"/>
        </w:rPr>
        <w:t>l</w:t>
      </w:r>
      <w:r w:rsidRPr="005945CE">
        <w:rPr>
          <w:rFonts w:eastAsia="Segoe UI"/>
          <w:spacing w:val="-1"/>
          <w:sz w:val="24"/>
          <w:szCs w:val="24"/>
        </w:rPr>
        <w:t>le</w:t>
      </w:r>
      <w:r w:rsidRPr="005945CE">
        <w:rPr>
          <w:rFonts w:eastAsia="Segoe UI"/>
          <w:spacing w:val="1"/>
          <w:sz w:val="24"/>
          <w:szCs w:val="24"/>
        </w:rPr>
        <w:t>n</w:t>
      </w:r>
      <w:r w:rsidRPr="005945CE">
        <w:rPr>
          <w:rFonts w:eastAsia="Segoe UI"/>
          <w:sz w:val="24"/>
          <w:szCs w:val="24"/>
        </w:rPr>
        <w:t>ged</w:t>
      </w:r>
      <w:r w:rsidR="00532646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z w:val="24"/>
          <w:szCs w:val="24"/>
        </w:rPr>
        <w:t>by</w:t>
      </w:r>
      <w:r w:rsidR="00532646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pacing w:val="1"/>
          <w:sz w:val="24"/>
          <w:szCs w:val="24"/>
        </w:rPr>
        <w:t>n</w:t>
      </w:r>
      <w:r w:rsidRPr="005945CE">
        <w:rPr>
          <w:rFonts w:eastAsia="Segoe UI"/>
          <w:spacing w:val="-1"/>
          <w:sz w:val="24"/>
          <w:szCs w:val="24"/>
        </w:rPr>
        <w:t>e</w:t>
      </w:r>
      <w:r w:rsidRPr="005945CE">
        <w:rPr>
          <w:rFonts w:eastAsia="Segoe UI"/>
          <w:sz w:val="24"/>
          <w:szCs w:val="24"/>
        </w:rPr>
        <w:t>w</w:t>
      </w:r>
      <w:r w:rsidRPr="005945CE">
        <w:rPr>
          <w:rFonts w:eastAsia="Segoe UI"/>
          <w:spacing w:val="1"/>
          <w:sz w:val="24"/>
          <w:szCs w:val="24"/>
        </w:rPr>
        <w:t xml:space="preserve"> o</w:t>
      </w:r>
      <w:r w:rsidRPr="005945CE">
        <w:rPr>
          <w:rFonts w:eastAsia="Segoe UI"/>
          <w:sz w:val="24"/>
          <w:szCs w:val="24"/>
        </w:rPr>
        <w:t>p</w:t>
      </w:r>
      <w:r w:rsidRPr="005945CE">
        <w:rPr>
          <w:rFonts w:eastAsia="Segoe UI"/>
          <w:spacing w:val="1"/>
          <w:sz w:val="24"/>
          <w:szCs w:val="24"/>
        </w:rPr>
        <w:t>po</w:t>
      </w:r>
      <w:r w:rsidRPr="005945CE">
        <w:rPr>
          <w:rFonts w:eastAsia="Segoe UI"/>
          <w:sz w:val="24"/>
          <w:szCs w:val="24"/>
        </w:rPr>
        <w:t>r</w:t>
      </w:r>
      <w:r w:rsidRPr="005945CE">
        <w:rPr>
          <w:rFonts w:eastAsia="Segoe UI"/>
          <w:spacing w:val="1"/>
          <w:sz w:val="24"/>
          <w:szCs w:val="24"/>
        </w:rPr>
        <w:t>t</w:t>
      </w:r>
      <w:r w:rsidRPr="005945CE">
        <w:rPr>
          <w:rFonts w:eastAsia="Segoe UI"/>
          <w:spacing w:val="-1"/>
          <w:sz w:val="24"/>
          <w:szCs w:val="24"/>
        </w:rPr>
        <w:t>u</w:t>
      </w:r>
      <w:r w:rsidRPr="005945CE">
        <w:rPr>
          <w:rFonts w:eastAsia="Segoe UI"/>
          <w:spacing w:val="1"/>
          <w:sz w:val="24"/>
          <w:szCs w:val="24"/>
        </w:rPr>
        <w:t>n</w:t>
      </w:r>
      <w:r w:rsidRPr="005945CE">
        <w:rPr>
          <w:rFonts w:eastAsia="Segoe UI"/>
          <w:sz w:val="24"/>
          <w:szCs w:val="24"/>
        </w:rPr>
        <w:t>iti</w:t>
      </w:r>
      <w:r w:rsidRPr="005945CE">
        <w:rPr>
          <w:rFonts w:eastAsia="Segoe UI"/>
          <w:spacing w:val="-1"/>
          <w:sz w:val="24"/>
          <w:szCs w:val="24"/>
        </w:rPr>
        <w:t>es</w:t>
      </w:r>
      <w:r w:rsidRPr="005945CE">
        <w:rPr>
          <w:rFonts w:eastAsia="Segoe UI"/>
          <w:sz w:val="24"/>
          <w:szCs w:val="24"/>
        </w:rPr>
        <w:t>.</w:t>
      </w:r>
    </w:p>
    <w:p w:rsidR="00567B9B" w:rsidRPr="005945CE" w:rsidRDefault="00567B9B" w:rsidP="00DC0473">
      <w:pPr>
        <w:spacing w:before="4" w:line="120" w:lineRule="exact"/>
        <w:jc w:val="both"/>
        <w:rPr>
          <w:sz w:val="13"/>
          <w:szCs w:val="13"/>
        </w:rPr>
      </w:pPr>
    </w:p>
    <w:p w:rsidR="00567B9B" w:rsidRPr="005945CE" w:rsidRDefault="00567B9B" w:rsidP="00DC0473">
      <w:pPr>
        <w:spacing w:line="200" w:lineRule="exact"/>
        <w:jc w:val="both"/>
      </w:pPr>
    </w:p>
    <w:p w:rsidR="00567B9B" w:rsidRPr="005945CE" w:rsidRDefault="004A5FE1" w:rsidP="00DC0473">
      <w:pPr>
        <w:tabs>
          <w:tab w:val="left" w:pos="9160"/>
        </w:tabs>
        <w:spacing w:line="340" w:lineRule="exact"/>
        <w:ind w:left="120" w:right="67"/>
        <w:jc w:val="both"/>
        <w:rPr>
          <w:rFonts w:eastAsia="Segoe UI"/>
          <w:sz w:val="28"/>
          <w:szCs w:val="28"/>
        </w:rPr>
      </w:pPr>
      <w:r w:rsidRPr="005945CE">
        <w:rPr>
          <w:rFonts w:eastAsia="Segoe UI"/>
          <w:spacing w:val="1"/>
          <w:sz w:val="28"/>
          <w:szCs w:val="28"/>
          <w:highlight w:val="lightGray"/>
        </w:rPr>
        <w:t>ACHIEVEMENTS</w:t>
      </w:r>
      <w:r w:rsidR="00272887" w:rsidRPr="005945CE">
        <w:rPr>
          <w:rFonts w:eastAsia="Segoe UI"/>
          <w:sz w:val="28"/>
          <w:szCs w:val="28"/>
          <w:highlight w:val="lightGray"/>
        </w:rPr>
        <w:tab/>
      </w:r>
    </w:p>
    <w:p w:rsidR="007324EB" w:rsidRDefault="007324EB" w:rsidP="00DC0473">
      <w:pPr>
        <w:jc w:val="both"/>
        <w:rPr>
          <w:b/>
          <w:sz w:val="24"/>
          <w:szCs w:val="24"/>
        </w:rPr>
      </w:pPr>
    </w:p>
    <w:p w:rsidR="004A5FE1" w:rsidRDefault="004A5FE1" w:rsidP="00532646">
      <w:pPr>
        <w:pStyle w:val="ListParagraph"/>
        <w:numPr>
          <w:ilvl w:val="1"/>
          <w:numId w:val="20"/>
        </w:numPr>
        <w:jc w:val="both"/>
        <w:rPr>
          <w:sz w:val="24"/>
          <w:szCs w:val="24"/>
        </w:rPr>
      </w:pPr>
      <w:r w:rsidRPr="00532646">
        <w:rPr>
          <w:sz w:val="24"/>
          <w:szCs w:val="24"/>
        </w:rPr>
        <w:t>Life time member of ISTE (LM 64910)</w:t>
      </w:r>
    </w:p>
    <w:p w:rsidR="00965983" w:rsidRPr="00532646" w:rsidRDefault="00965983" w:rsidP="00532646">
      <w:pPr>
        <w:pStyle w:val="ListParagraph"/>
        <w:numPr>
          <w:ilvl w:val="1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ACM Professional Member</w:t>
      </w:r>
    </w:p>
    <w:p w:rsidR="004A5FE1" w:rsidRPr="00532646" w:rsidRDefault="004A5FE1" w:rsidP="00532646">
      <w:pPr>
        <w:pStyle w:val="ListParagraph"/>
        <w:numPr>
          <w:ilvl w:val="1"/>
          <w:numId w:val="20"/>
        </w:numPr>
        <w:jc w:val="both"/>
        <w:rPr>
          <w:sz w:val="24"/>
          <w:szCs w:val="24"/>
        </w:rPr>
      </w:pPr>
      <w:r w:rsidRPr="00532646">
        <w:rPr>
          <w:sz w:val="24"/>
          <w:szCs w:val="24"/>
        </w:rPr>
        <w:t xml:space="preserve">Have successfully coordinated </w:t>
      </w:r>
      <w:r w:rsidR="007324EB" w:rsidRPr="00532646">
        <w:rPr>
          <w:sz w:val="24"/>
          <w:szCs w:val="24"/>
        </w:rPr>
        <w:t xml:space="preserve">and guided </w:t>
      </w:r>
      <w:r w:rsidRPr="00532646">
        <w:rPr>
          <w:sz w:val="24"/>
          <w:szCs w:val="24"/>
        </w:rPr>
        <w:t>academic seminars and mini projects of the students.</w:t>
      </w:r>
    </w:p>
    <w:p w:rsidR="004A5FE1" w:rsidRPr="00532646" w:rsidRDefault="004A5FE1" w:rsidP="00532646">
      <w:pPr>
        <w:pStyle w:val="ListParagraph"/>
        <w:numPr>
          <w:ilvl w:val="1"/>
          <w:numId w:val="20"/>
        </w:numPr>
        <w:jc w:val="both"/>
        <w:rPr>
          <w:sz w:val="24"/>
          <w:szCs w:val="24"/>
        </w:rPr>
      </w:pPr>
      <w:r w:rsidRPr="00532646">
        <w:rPr>
          <w:sz w:val="24"/>
          <w:szCs w:val="24"/>
        </w:rPr>
        <w:t>Have coordinated the association activities of CSE dept (CESA) for the program AAVEGA 2K11 held at VJEC.</w:t>
      </w:r>
    </w:p>
    <w:p w:rsidR="007324EB" w:rsidRPr="00532646" w:rsidRDefault="007324EB" w:rsidP="00532646">
      <w:pPr>
        <w:pStyle w:val="ListParagraph"/>
        <w:numPr>
          <w:ilvl w:val="1"/>
          <w:numId w:val="20"/>
        </w:numPr>
        <w:jc w:val="both"/>
        <w:rPr>
          <w:sz w:val="24"/>
          <w:szCs w:val="24"/>
        </w:rPr>
      </w:pPr>
      <w:r w:rsidRPr="00532646">
        <w:rPr>
          <w:sz w:val="24"/>
          <w:szCs w:val="24"/>
        </w:rPr>
        <w:t>Coordinated many workshops and other expert talks at college level</w:t>
      </w:r>
      <w:r w:rsidR="00366C25" w:rsidRPr="00532646">
        <w:rPr>
          <w:sz w:val="24"/>
          <w:szCs w:val="24"/>
        </w:rPr>
        <w:t>.</w:t>
      </w:r>
    </w:p>
    <w:p w:rsidR="0015580E" w:rsidRDefault="0015580E" w:rsidP="00DC0473">
      <w:pPr>
        <w:jc w:val="both"/>
        <w:rPr>
          <w:rFonts w:eastAsia="Segoe UI"/>
          <w:spacing w:val="1"/>
          <w:sz w:val="28"/>
          <w:szCs w:val="28"/>
          <w:highlight w:val="lightGray"/>
        </w:rPr>
      </w:pPr>
    </w:p>
    <w:p w:rsidR="007324EB" w:rsidRDefault="007324EB" w:rsidP="00DC0473">
      <w:pPr>
        <w:jc w:val="both"/>
        <w:rPr>
          <w:rFonts w:eastAsia="Segoe UI"/>
          <w:spacing w:val="1"/>
          <w:sz w:val="28"/>
          <w:szCs w:val="28"/>
          <w:highlight w:val="lightGray"/>
        </w:rPr>
      </w:pPr>
      <w:r>
        <w:rPr>
          <w:rFonts w:eastAsia="Segoe UI"/>
          <w:spacing w:val="1"/>
          <w:sz w:val="28"/>
          <w:szCs w:val="28"/>
          <w:highlight w:val="lightGray"/>
        </w:rPr>
        <w:t>TRAINING PROGRAMS, FDPs AND OTHER WORKSHOPS ATTENDED</w:t>
      </w:r>
    </w:p>
    <w:p w:rsidR="00A61962" w:rsidRPr="005945CE" w:rsidRDefault="00A61962" w:rsidP="00DC0473">
      <w:pPr>
        <w:jc w:val="both"/>
        <w:rPr>
          <w:rFonts w:eastAsia="Segoe UI"/>
          <w:sz w:val="28"/>
          <w:szCs w:val="28"/>
          <w:highlight w:val="lightGray"/>
        </w:rPr>
      </w:pPr>
    </w:p>
    <w:p w:rsidR="002D3D2B" w:rsidRPr="002D3D2B" w:rsidRDefault="002D3D2B" w:rsidP="002D3D2B">
      <w:pPr>
        <w:pStyle w:val="ListParagraph"/>
        <w:numPr>
          <w:ilvl w:val="0"/>
          <w:numId w:val="22"/>
        </w:numPr>
        <w:tabs>
          <w:tab w:val="left" w:pos="9160"/>
        </w:tabs>
        <w:spacing w:line="340" w:lineRule="exact"/>
        <w:jc w:val="both"/>
        <w:rPr>
          <w:rFonts w:eastAsia="Segoe UI"/>
          <w:sz w:val="24"/>
          <w:szCs w:val="24"/>
        </w:rPr>
      </w:pPr>
      <w:r w:rsidRPr="00EC092A">
        <w:rPr>
          <w:rFonts w:eastAsia="Segoe UI"/>
          <w:sz w:val="24"/>
          <w:szCs w:val="24"/>
        </w:rPr>
        <w:t xml:space="preserve">Attended </w:t>
      </w:r>
      <w:r>
        <w:rPr>
          <w:rFonts w:eastAsia="Segoe UI"/>
          <w:sz w:val="24"/>
          <w:szCs w:val="24"/>
        </w:rPr>
        <w:t>webinar</w:t>
      </w:r>
      <w:r w:rsidRPr="00EC092A">
        <w:rPr>
          <w:rFonts w:eastAsia="Segoe UI"/>
          <w:sz w:val="24"/>
          <w:szCs w:val="24"/>
        </w:rPr>
        <w:t xml:space="preserve"> on “</w:t>
      </w:r>
      <w:r>
        <w:rPr>
          <w:rFonts w:eastAsia="Segoe UI"/>
          <w:sz w:val="24"/>
          <w:szCs w:val="24"/>
        </w:rPr>
        <w:t>Opportunities in Data Science</w:t>
      </w:r>
      <w:r w:rsidRPr="00EC092A">
        <w:rPr>
          <w:rFonts w:eastAsia="Segoe UI"/>
          <w:sz w:val="24"/>
          <w:szCs w:val="24"/>
        </w:rPr>
        <w:t xml:space="preserve">”, organized by the department of </w:t>
      </w:r>
      <w:r>
        <w:rPr>
          <w:rFonts w:eastAsia="Segoe UI"/>
          <w:sz w:val="24"/>
          <w:szCs w:val="24"/>
        </w:rPr>
        <w:t xml:space="preserve">Computer Science and Engineering, SNGCET, </w:t>
      </w:r>
      <w:proofErr w:type="spellStart"/>
      <w:r>
        <w:rPr>
          <w:rFonts w:eastAsia="Segoe UI"/>
          <w:sz w:val="24"/>
          <w:szCs w:val="24"/>
        </w:rPr>
        <w:t>Payyannur</w:t>
      </w:r>
      <w:proofErr w:type="spellEnd"/>
      <w:r>
        <w:rPr>
          <w:rFonts w:eastAsia="Segoe UI"/>
          <w:sz w:val="24"/>
          <w:szCs w:val="24"/>
        </w:rPr>
        <w:t xml:space="preserve"> on 15</w:t>
      </w:r>
      <w:r w:rsidRPr="002D3D2B">
        <w:rPr>
          <w:rFonts w:eastAsia="Segoe UI"/>
          <w:sz w:val="24"/>
          <w:szCs w:val="24"/>
          <w:vertAlign w:val="superscript"/>
        </w:rPr>
        <w:t>th</w:t>
      </w:r>
      <w:r>
        <w:rPr>
          <w:rFonts w:eastAsia="Segoe UI"/>
          <w:sz w:val="24"/>
          <w:szCs w:val="24"/>
        </w:rPr>
        <w:t xml:space="preserve"> July</w:t>
      </w:r>
      <w:r w:rsidRPr="00EC092A">
        <w:rPr>
          <w:rFonts w:eastAsia="Segoe UI"/>
          <w:sz w:val="24"/>
          <w:szCs w:val="24"/>
        </w:rPr>
        <w:t xml:space="preserve"> 2020</w:t>
      </w:r>
    </w:p>
    <w:p w:rsidR="00EC092A" w:rsidRDefault="00EC092A" w:rsidP="00252115">
      <w:pPr>
        <w:pStyle w:val="ListParagraph"/>
        <w:numPr>
          <w:ilvl w:val="0"/>
          <w:numId w:val="22"/>
        </w:numPr>
        <w:tabs>
          <w:tab w:val="left" w:pos="9160"/>
        </w:tabs>
        <w:spacing w:line="340" w:lineRule="exact"/>
        <w:jc w:val="both"/>
        <w:rPr>
          <w:rFonts w:eastAsia="Segoe UI"/>
          <w:sz w:val="24"/>
          <w:szCs w:val="24"/>
        </w:rPr>
      </w:pPr>
      <w:r w:rsidRPr="00EC092A">
        <w:rPr>
          <w:rFonts w:eastAsia="Segoe UI"/>
          <w:sz w:val="24"/>
          <w:szCs w:val="24"/>
        </w:rPr>
        <w:t xml:space="preserve">Attended online FDP on “Research opportunities, challenges and role of Machine Learning in 5G/6G applications”, organized by the department of ECE of NRI Institute of Technology, </w:t>
      </w:r>
      <w:proofErr w:type="spellStart"/>
      <w:r w:rsidRPr="00EC092A">
        <w:rPr>
          <w:rFonts w:eastAsia="Segoe UI"/>
          <w:sz w:val="24"/>
          <w:szCs w:val="24"/>
        </w:rPr>
        <w:t>Andra</w:t>
      </w:r>
      <w:proofErr w:type="spellEnd"/>
      <w:r w:rsidRPr="00EC092A">
        <w:rPr>
          <w:rFonts w:eastAsia="Segoe UI"/>
          <w:sz w:val="24"/>
          <w:szCs w:val="24"/>
        </w:rPr>
        <w:t xml:space="preserve"> Pradesh, from 10</w:t>
      </w:r>
      <w:r w:rsidRPr="00EC092A">
        <w:rPr>
          <w:rFonts w:eastAsia="Segoe UI"/>
          <w:sz w:val="24"/>
          <w:szCs w:val="24"/>
          <w:vertAlign w:val="superscript"/>
        </w:rPr>
        <w:t>th</w:t>
      </w:r>
      <w:r w:rsidRPr="00EC092A">
        <w:rPr>
          <w:rFonts w:eastAsia="Segoe UI"/>
          <w:sz w:val="24"/>
          <w:szCs w:val="24"/>
        </w:rPr>
        <w:t xml:space="preserve"> to 12</w:t>
      </w:r>
      <w:r w:rsidRPr="00EC092A">
        <w:rPr>
          <w:rFonts w:eastAsia="Segoe UI"/>
          <w:sz w:val="24"/>
          <w:szCs w:val="24"/>
          <w:vertAlign w:val="superscript"/>
        </w:rPr>
        <w:t>th</w:t>
      </w:r>
      <w:r w:rsidRPr="00EC092A">
        <w:rPr>
          <w:rFonts w:eastAsia="Segoe UI"/>
          <w:sz w:val="24"/>
          <w:szCs w:val="24"/>
        </w:rPr>
        <w:t xml:space="preserve"> June 2020</w:t>
      </w:r>
    </w:p>
    <w:p w:rsidR="00EC092A" w:rsidRPr="00EC092A" w:rsidRDefault="00EC092A" w:rsidP="00EC092A">
      <w:pPr>
        <w:pStyle w:val="ListParagraph"/>
        <w:numPr>
          <w:ilvl w:val="0"/>
          <w:numId w:val="22"/>
        </w:numPr>
        <w:tabs>
          <w:tab w:val="left" w:pos="9160"/>
        </w:tabs>
        <w:spacing w:line="340" w:lineRule="exact"/>
        <w:jc w:val="both"/>
        <w:rPr>
          <w:rFonts w:eastAsia="Segoe UI"/>
          <w:sz w:val="24"/>
          <w:szCs w:val="24"/>
        </w:rPr>
      </w:pPr>
      <w:r w:rsidRPr="00EC092A">
        <w:rPr>
          <w:rFonts w:eastAsia="Segoe UI"/>
          <w:sz w:val="24"/>
          <w:szCs w:val="24"/>
        </w:rPr>
        <w:t xml:space="preserve">Attended </w:t>
      </w:r>
      <w:r>
        <w:rPr>
          <w:rFonts w:eastAsia="Segoe UI"/>
          <w:sz w:val="24"/>
          <w:szCs w:val="24"/>
        </w:rPr>
        <w:t>webinar</w:t>
      </w:r>
      <w:r w:rsidRPr="00EC092A">
        <w:rPr>
          <w:rFonts w:eastAsia="Segoe UI"/>
          <w:sz w:val="24"/>
          <w:szCs w:val="24"/>
        </w:rPr>
        <w:t xml:space="preserve"> on “</w:t>
      </w:r>
      <w:r>
        <w:rPr>
          <w:rFonts w:eastAsia="Segoe UI"/>
          <w:sz w:val="24"/>
          <w:szCs w:val="24"/>
        </w:rPr>
        <w:t>Understanding the mysteries of microbial ecology</w:t>
      </w:r>
      <w:r w:rsidRPr="00EC092A">
        <w:rPr>
          <w:rFonts w:eastAsia="Segoe UI"/>
          <w:sz w:val="24"/>
          <w:szCs w:val="24"/>
        </w:rPr>
        <w:t xml:space="preserve">”, organized by the department of </w:t>
      </w:r>
      <w:r>
        <w:rPr>
          <w:rFonts w:eastAsia="Segoe UI"/>
          <w:sz w:val="24"/>
          <w:szCs w:val="24"/>
        </w:rPr>
        <w:t xml:space="preserve">Biochemistry, Biotechnology and Bioinformatics </w:t>
      </w:r>
      <w:r w:rsidRPr="00EC092A">
        <w:rPr>
          <w:rFonts w:eastAsia="Segoe UI"/>
          <w:sz w:val="24"/>
          <w:szCs w:val="24"/>
        </w:rPr>
        <w:t xml:space="preserve">of </w:t>
      </w:r>
      <w:proofErr w:type="spellStart"/>
      <w:r>
        <w:rPr>
          <w:rFonts w:eastAsia="Segoe UI"/>
          <w:sz w:val="24"/>
          <w:szCs w:val="24"/>
        </w:rPr>
        <w:t>Avinashilingam</w:t>
      </w:r>
      <w:proofErr w:type="spellEnd"/>
      <w:r>
        <w:rPr>
          <w:rFonts w:eastAsia="Segoe UI"/>
          <w:sz w:val="24"/>
          <w:szCs w:val="24"/>
        </w:rPr>
        <w:t xml:space="preserve"> Institute</w:t>
      </w:r>
      <w:r w:rsidRPr="00EC092A">
        <w:rPr>
          <w:rFonts w:eastAsia="Segoe UI"/>
          <w:sz w:val="24"/>
          <w:szCs w:val="24"/>
        </w:rPr>
        <w:t xml:space="preserve">, </w:t>
      </w:r>
      <w:r>
        <w:rPr>
          <w:rFonts w:eastAsia="Segoe UI"/>
          <w:sz w:val="24"/>
          <w:szCs w:val="24"/>
        </w:rPr>
        <w:t>Coimbatore on 2</w:t>
      </w:r>
      <w:r w:rsidRPr="00EC092A">
        <w:rPr>
          <w:rFonts w:eastAsia="Segoe UI"/>
          <w:sz w:val="24"/>
          <w:szCs w:val="24"/>
        </w:rPr>
        <w:t>2</w:t>
      </w:r>
      <w:r w:rsidRPr="00EC092A">
        <w:rPr>
          <w:rFonts w:eastAsia="Segoe UI"/>
          <w:sz w:val="24"/>
          <w:szCs w:val="24"/>
          <w:vertAlign w:val="superscript"/>
        </w:rPr>
        <w:t>nd</w:t>
      </w:r>
      <w:r>
        <w:rPr>
          <w:rFonts w:eastAsia="Segoe UI"/>
          <w:sz w:val="24"/>
          <w:szCs w:val="24"/>
        </w:rPr>
        <w:t xml:space="preserve"> </w:t>
      </w:r>
      <w:r w:rsidRPr="00EC092A">
        <w:rPr>
          <w:rFonts w:eastAsia="Segoe UI"/>
          <w:sz w:val="24"/>
          <w:szCs w:val="24"/>
        </w:rPr>
        <w:t>June 2020</w:t>
      </w:r>
    </w:p>
    <w:p w:rsidR="00532646" w:rsidRPr="00252115" w:rsidRDefault="00532646" w:rsidP="00252115">
      <w:pPr>
        <w:pStyle w:val="ListParagraph"/>
        <w:numPr>
          <w:ilvl w:val="0"/>
          <w:numId w:val="22"/>
        </w:numPr>
        <w:tabs>
          <w:tab w:val="left" w:pos="9160"/>
        </w:tabs>
        <w:spacing w:line="340" w:lineRule="exact"/>
        <w:jc w:val="both"/>
        <w:rPr>
          <w:rFonts w:eastAsia="Segoe UI"/>
          <w:sz w:val="28"/>
          <w:szCs w:val="28"/>
        </w:rPr>
      </w:pPr>
      <w:r w:rsidRPr="00532646">
        <w:rPr>
          <w:rFonts w:eastAsia="Segoe UI"/>
          <w:sz w:val="24"/>
          <w:szCs w:val="24"/>
        </w:rPr>
        <w:t xml:space="preserve">Attended FDP at </w:t>
      </w:r>
      <w:proofErr w:type="spellStart"/>
      <w:r w:rsidR="00252115">
        <w:rPr>
          <w:rFonts w:eastAsia="Segoe UI"/>
          <w:sz w:val="24"/>
          <w:szCs w:val="24"/>
        </w:rPr>
        <w:t>Somaiya</w:t>
      </w:r>
      <w:proofErr w:type="spellEnd"/>
      <w:r w:rsidR="00252115">
        <w:rPr>
          <w:rFonts w:eastAsia="Segoe UI"/>
          <w:sz w:val="24"/>
          <w:szCs w:val="24"/>
        </w:rPr>
        <w:t xml:space="preserve"> </w:t>
      </w:r>
      <w:proofErr w:type="spellStart"/>
      <w:r w:rsidR="00252115">
        <w:rPr>
          <w:rFonts w:eastAsia="Segoe UI"/>
          <w:sz w:val="24"/>
          <w:szCs w:val="24"/>
        </w:rPr>
        <w:t>Institue</w:t>
      </w:r>
      <w:proofErr w:type="spellEnd"/>
      <w:r w:rsidR="00252115">
        <w:rPr>
          <w:rFonts w:eastAsia="Segoe UI"/>
          <w:sz w:val="24"/>
          <w:szCs w:val="24"/>
        </w:rPr>
        <w:t>,  Mumbai on Deep Learning, Machine Learning and Artificial Intelligence from 24</w:t>
      </w:r>
      <w:r w:rsidR="00252115" w:rsidRPr="00252115">
        <w:rPr>
          <w:rFonts w:eastAsia="Segoe UI"/>
          <w:sz w:val="24"/>
          <w:szCs w:val="24"/>
          <w:vertAlign w:val="superscript"/>
        </w:rPr>
        <w:t>th</w:t>
      </w:r>
      <w:r w:rsidR="00252115">
        <w:rPr>
          <w:rFonts w:eastAsia="Segoe UI"/>
          <w:sz w:val="24"/>
          <w:szCs w:val="24"/>
        </w:rPr>
        <w:t xml:space="preserve"> June 2019 to 28</w:t>
      </w:r>
      <w:r w:rsidR="00252115" w:rsidRPr="00252115">
        <w:rPr>
          <w:rFonts w:eastAsia="Segoe UI"/>
          <w:sz w:val="24"/>
          <w:szCs w:val="24"/>
          <w:vertAlign w:val="superscript"/>
        </w:rPr>
        <w:t>th</w:t>
      </w:r>
      <w:r w:rsidR="00252115">
        <w:rPr>
          <w:rFonts w:eastAsia="Segoe UI"/>
          <w:sz w:val="24"/>
          <w:szCs w:val="24"/>
        </w:rPr>
        <w:t xml:space="preserve"> June 2019, sponsored by ISTE</w:t>
      </w:r>
    </w:p>
    <w:p w:rsidR="00252115" w:rsidRPr="008B62BF" w:rsidRDefault="00252115" w:rsidP="00252115">
      <w:pPr>
        <w:pStyle w:val="ListParagraph"/>
        <w:numPr>
          <w:ilvl w:val="0"/>
          <w:numId w:val="22"/>
        </w:numPr>
        <w:tabs>
          <w:tab w:val="left" w:pos="9160"/>
        </w:tabs>
        <w:spacing w:line="340" w:lineRule="exact"/>
        <w:jc w:val="both"/>
        <w:rPr>
          <w:rFonts w:eastAsia="Segoe UI"/>
          <w:sz w:val="28"/>
          <w:szCs w:val="28"/>
        </w:rPr>
      </w:pPr>
      <w:r>
        <w:rPr>
          <w:rFonts w:eastAsia="Segoe UI"/>
          <w:sz w:val="24"/>
          <w:szCs w:val="24"/>
        </w:rPr>
        <w:t xml:space="preserve">Two days </w:t>
      </w:r>
      <w:r w:rsidR="008B62BF">
        <w:rPr>
          <w:rFonts w:eastAsia="Segoe UI"/>
          <w:sz w:val="24"/>
          <w:szCs w:val="24"/>
        </w:rPr>
        <w:t>National S</w:t>
      </w:r>
      <w:r>
        <w:rPr>
          <w:rFonts w:eastAsia="Segoe UI"/>
          <w:sz w:val="24"/>
          <w:szCs w:val="24"/>
        </w:rPr>
        <w:t xml:space="preserve">eminar at NIT Calicut on </w:t>
      </w:r>
      <w:r w:rsidR="008B62BF">
        <w:rPr>
          <w:rFonts w:eastAsia="Segoe UI"/>
          <w:sz w:val="24"/>
          <w:szCs w:val="24"/>
        </w:rPr>
        <w:t>Computer Methods and Applied Mathematics and Engineering from 15</w:t>
      </w:r>
      <w:r w:rsidR="008B62BF" w:rsidRPr="008B62BF">
        <w:rPr>
          <w:rFonts w:eastAsia="Segoe UI"/>
          <w:sz w:val="24"/>
          <w:szCs w:val="24"/>
          <w:vertAlign w:val="superscript"/>
        </w:rPr>
        <w:t>th</w:t>
      </w:r>
      <w:r w:rsidR="008B62BF">
        <w:rPr>
          <w:rFonts w:eastAsia="Segoe UI"/>
          <w:sz w:val="24"/>
          <w:szCs w:val="24"/>
        </w:rPr>
        <w:t xml:space="preserve"> May 2019 to 16</w:t>
      </w:r>
      <w:r w:rsidR="008B62BF" w:rsidRPr="008B62BF">
        <w:rPr>
          <w:rFonts w:eastAsia="Segoe UI"/>
          <w:sz w:val="24"/>
          <w:szCs w:val="24"/>
          <w:vertAlign w:val="superscript"/>
        </w:rPr>
        <w:t>th</w:t>
      </w:r>
      <w:r w:rsidR="008B62BF">
        <w:rPr>
          <w:rFonts w:eastAsia="Segoe UI"/>
          <w:sz w:val="24"/>
          <w:szCs w:val="24"/>
        </w:rPr>
        <w:t xml:space="preserve"> May 2019</w:t>
      </w:r>
    </w:p>
    <w:p w:rsidR="008B62BF" w:rsidRPr="00252115" w:rsidRDefault="008B62BF" w:rsidP="008B62BF">
      <w:pPr>
        <w:pStyle w:val="ListParagraph"/>
        <w:numPr>
          <w:ilvl w:val="0"/>
          <w:numId w:val="22"/>
        </w:numPr>
        <w:tabs>
          <w:tab w:val="left" w:pos="9160"/>
        </w:tabs>
        <w:spacing w:line="340" w:lineRule="exact"/>
        <w:jc w:val="both"/>
        <w:rPr>
          <w:rFonts w:eastAsia="Segoe UI"/>
          <w:sz w:val="28"/>
          <w:szCs w:val="28"/>
        </w:rPr>
      </w:pPr>
      <w:r w:rsidRPr="00252115">
        <w:rPr>
          <w:sz w:val="24"/>
          <w:szCs w:val="24"/>
        </w:rPr>
        <w:lastRenderedPageBreak/>
        <w:t xml:space="preserve">FDP on </w:t>
      </w:r>
      <w:r w:rsidRPr="00252115">
        <w:rPr>
          <w:color w:val="000000" w:themeColor="text1"/>
          <w:sz w:val="24"/>
          <w:szCs w:val="24"/>
          <w:shd w:val="clear" w:color="auto" w:fill="FFFFFF"/>
        </w:rPr>
        <w:t>"Basics of Computational Complexity theory"</w:t>
      </w:r>
      <w:r w:rsidRPr="00252115">
        <w:rPr>
          <w:sz w:val="24"/>
          <w:szCs w:val="24"/>
        </w:rPr>
        <w:t xml:space="preserve"> at Govt. College of Engineering, </w:t>
      </w:r>
      <w:proofErr w:type="spellStart"/>
      <w:r w:rsidRPr="00252115">
        <w:rPr>
          <w:sz w:val="24"/>
          <w:szCs w:val="24"/>
        </w:rPr>
        <w:t>Sreekrishnapuram</w:t>
      </w:r>
      <w:proofErr w:type="spellEnd"/>
      <w:r w:rsidRPr="00252115">
        <w:rPr>
          <w:sz w:val="24"/>
          <w:szCs w:val="24"/>
        </w:rPr>
        <w:t>, Palakkad from 14</w:t>
      </w:r>
      <w:r w:rsidRPr="00252115">
        <w:rPr>
          <w:sz w:val="24"/>
          <w:szCs w:val="24"/>
          <w:vertAlign w:val="superscript"/>
        </w:rPr>
        <w:t>th</w:t>
      </w:r>
      <w:r w:rsidRPr="00252115">
        <w:rPr>
          <w:sz w:val="24"/>
          <w:szCs w:val="24"/>
        </w:rPr>
        <w:t xml:space="preserve"> to 16</w:t>
      </w:r>
      <w:r w:rsidRPr="00252115">
        <w:rPr>
          <w:sz w:val="24"/>
          <w:szCs w:val="24"/>
          <w:vertAlign w:val="superscript"/>
        </w:rPr>
        <w:t>th</w:t>
      </w:r>
      <w:r w:rsidRPr="00252115">
        <w:rPr>
          <w:sz w:val="24"/>
          <w:szCs w:val="24"/>
        </w:rPr>
        <w:t xml:space="preserve"> Jan 2015</w:t>
      </w:r>
    </w:p>
    <w:p w:rsidR="008B62BF" w:rsidRPr="008B62BF" w:rsidRDefault="008B62BF" w:rsidP="008B62BF">
      <w:pPr>
        <w:pStyle w:val="ListParagraph"/>
        <w:numPr>
          <w:ilvl w:val="0"/>
          <w:numId w:val="22"/>
        </w:numPr>
        <w:tabs>
          <w:tab w:val="left" w:pos="9160"/>
        </w:tabs>
        <w:spacing w:line="340" w:lineRule="exact"/>
        <w:jc w:val="both"/>
        <w:rPr>
          <w:rFonts w:eastAsia="Segoe UI"/>
          <w:sz w:val="28"/>
          <w:szCs w:val="28"/>
        </w:rPr>
      </w:pPr>
      <w:r w:rsidRPr="00252115">
        <w:rPr>
          <w:color w:val="000000" w:themeColor="text1"/>
          <w:sz w:val="24"/>
          <w:szCs w:val="24"/>
          <w:shd w:val="clear" w:color="auto" w:fill="FFFFFF"/>
        </w:rPr>
        <w:t>"National level Workshop on MULTI THREADED AND PARALLEL PROGRAMMING"</w:t>
      </w:r>
      <w:r w:rsidRPr="00252115">
        <w:rPr>
          <w:rStyle w:val="apple-converted-space"/>
          <w:rFonts w:ascii="Calibri" w:eastAsiaTheme="majorEastAsia" w:hAnsi="Calibri"/>
          <w:color w:val="444444"/>
          <w:sz w:val="23"/>
          <w:szCs w:val="23"/>
          <w:shd w:val="clear" w:color="auto" w:fill="FFFFFF"/>
        </w:rPr>
        <w:t> </w:t>
      </w:r>
      <w:r w:rsidRPr="00252115">
        <w:rPr>
          <w:sz w:val="24"/>
          <w:szCs w:val="24"/>
        </w:rPr>
        <w:t xml:space="preserve"> at VIT, Chennai on 14</w:t>
      </w:r>
      <w:r w:rsidRPr="00252115">
        <w:rPr>
          <w:sz w:val="24"/>
          <w:szCs w:val="24"/>
          <w:vertAlign w:val="superscript"/>
        </w:rPr>
        <w:t>th</w:t>
      </w:r>
      <w:r w:rsidRPr="00252115">
        <w:rPr>
          <w:sz w:val="24"/>
          <w:szCs w:val="24"/>
        </w:rPr>
        <w:t xml:space="preserve"> Feb 2014</w:t>
      </w:r>
    </w:p>
    <w:p w:rsidR="008B62BF" w:rsidRPr="00252115" w:rsidRDefault="008B62BF" w:rsidP="008B62BF">
      <w:pPr>
        <w:pStyle w:val="ListParagraph"/>
        <w:numPr>
          <w:ilvl w:val="0"/>
          <w:numId w:val="22"/>
        </w:numPr>
        <w:tabs>
          <w:tab w:val="left" w:pos="9160"/>
        </w:tabs>
        <w:spacing w:line="340" w:lineRule="exact"/>
        <w:jc w:val="both"/>
        <w:rPr>
          <w:rFonts w:eastAsia="Segoe UI"/>
          <w:color w:val="000000" w:themeColor="text1"/>
          <w:sz w:val="28"/>
          <w:szCs w:val="28"/>
        </w:rPr>
      </w:pPr>
      <w:r w:rsidRPr="00252115">
        <w:rPr>
          <w:color w:val="000000" w:themeColor="text1"/>
          <w:sz w:val="24"/>
          <w:szCs w:val="24"/>
        </w:rPr>
        <w:t xml:space="preserve">FDP on </w:t>
      </w:r>
      <w:r w:rsidRPr="00252115">
        <w:rPr>
          <w:color w:val="000000" w:themeColor="text1"/>
          <w:sz w:val="24"/>
          <w:szCs w:val="24"/>
          <w:shd w:val="clear" w:color="auto" w:fill="FFFFFF"/>
        </w:rPr>
        <w:t xml:space="preserve">Workshop on Network Simulator 2 (NS2) for MANETs and Sensor Networks ACM, </w:t>
      </w:r>
      <w:r w:rsidRPr="00252115">
        <w:rPr>
          <w:color w:val="000000" w:themeColor="text1"/>
          <w:sz w:val="24"/>
          <w:szCs w:val="24"/>
        </w:rPr>
        <w:t>Trivandrum on 8</w:t>
      </w:r>
      <w:r w:rsidRPr="00252115">
        <w:rPr>
          <w:color w:val="000000" w:themeColor="text1"/>
          <w:sz w:val="24"/>
          <w:szCs w:val="24"/>
          <w:vertAlign w:val="superscript"/>
        </w:rPr>
        <w:t>TH</w:t>
      </w:r>
      <w:r w:rsidRPr="00252115">
        <w:rPr>
          <w:color w:val="000000" w:themeColor="text1"/>
          <w:sz w:val="24"/>
          <w:szCs w:val="24"/>
        </w:rPr>
        <w:t xml:space="preserve"> and 9</w:t>
      </w:r>
      <w:r w:rsidRPr="00252115">
        <w:rPr>
          <w:color w:val="000000" w:themeColor="text1"/>
          <w:sz w:val="24"/>
          <w:szCs w:val="24"/>
          <w:vertAlign w:val="superscript"/>
        </w:rPr>
        <w:t>TH</w:t>
      </w:r>
      <w:r w:rsidRPr="00252115">
        <w:rPr>
          <w:color w:val="000000" w:themeColor="text1"/>
          <w:sz w:val="24"/>
          <w:szCs w:val="24"/>
        </w:rPr>
        <w:t xml:space="preserve"> Feb 2014</w:t>
      </w:r>
    </w:p>
    <w:p w:rsidR="008B62BF" w:rsidRPr="00252115" w:rsidRDefault="008B62BF" w:rsidP="008B62BF">
      <w:pPr>
        <w:pStyle w:val="ListParagraph"/>
        <w:numPr>
          <w:ilvl w:val="0"/>
          <w:numId w:val="22"/>
        </w:numPr>
        <w:tabs>
          <w:tab w:val="left" w:pos="9160"/>
        </w:tabs>
        <w:spacing w:line="340" w:lineRule="exact"/>
        <w:jc w:val="both"/>
        <w:rPr>
          <w:rFonts w:eastAsia="Segoe UI"/>
          <w:sz w:val="28"/>
          <w:szCs w:val="28"/>
        </w:rPr>
      </w:pPr>
      <w:r w:rsidRPr="00A61962">
        <w:rPr>
          <w:sz w:val="24"/>
          <w:szCs w:val="24"/>
        </w:rPr>
        <w:t xml:space="preserve">Attended AICTE approved Faculty Development Program on “Applications of Discrete Mathematical Structures to Engineering (ADMSE)”organized by Department </w:t>
      </w:r>
      <w:r w:rsidRPr="00252115">
        <w:rPr>
          <w:sz w:val="24"/>
          <w:szCs w:val="24"/>
        </w:rPr>
        <w:t>of Mathematics, NIT Calicut during the period 12</w:t>
      </w:r>
      <w:r w:rsidRPr="00252115">
        <w:rPr>
          <w:sz w:val="24"/>
          <w:szCs w:val="24"/>
          <w:vertAlign w:val="superscript"/>
        </w:rPr>
        <w:t xml:space="preserve">th </w:t>
      </w:r>
      <w:r w:rsidRPr="00252115">
        <w:rPr>
          <w:sz w:val="24"/>
          <w:szCs w:val="24"/>
        </w:rPr>
        <w:t>to 18</w:t>
      </w:r>
      <w:r w:rsidRPr="00252115">
        <w:rPr>
          <w:sz w:val="24"/>
          <w:szCs w:val="24"/>
          <w:vertAlign w:val="superscript"/>
        </w:rPr>
        <w:t>th</w:t>
      </w:r>
      <w:r w:rsidRPr="00252115">
        <w:rPr>
          <w:sz w:val="24"/>
          <w:szCs w:val="24"/>
        </w:rPr>
        <w:t>June 2011</w:t>
      </w:r>
    </w:p>
    <w:p w:rsidR="008B62BF" w:rsidRPr="00532646" w:rsidRDefault="008B62BF" w:rsidP="008B62BF">
      <w:pPr>
        <w:pStyle w:val="ListParagraph"/>
        <w:tabs>
          <w:tab w:val="left" w:pos="9160"/>
        </w:tabs>
        <w:spacing w:line="340" w:lineRule="exact"/>
        <w:ind w:left="1200"/>
        <w:jc w:val="both"/>
        <w:rPr>
          <w:rFonts w:eastAsia="Segoe UI"/>
          <w:sz w:val="28"/>
          <w:szCs w:val="28"/>
        </w:rPr>
      </w:pPr>
    </w:p>
    <w:p w:rsidR="00366C25" w:rsidRPr="00366C25" w:rsidRDefault="00366C25" w:rsidP="00DC0473">
      <w:pPr>
        <w:jc w:val="both"/>
        <w:rPr>
          <w:rFonts w:eastAsia="Segoe UI"/>
          <w:sz w:val="28"/>
          <w:szCs w:val="28"/>
          <w:highlight w:val="lightGray"/>
        </w:rPr>
      </w:pPr>
      <w:r>
        <w:rPr>
          <w:rFonts w:eastAsia="Segoe UI"/>
          <w:spacing w:val="1"/>
          <w:sz w:val="28"/>
          <w:szCs w:val="28"/>
          <w:highlight w:val="lightGray"/>
        </w:rPr>
        <w:t xml:space="preserve">TRAINING PROGRAMS </w:t>
      </w:r>
      <w:r w:rsidRPr="00366C25">
        <w:rPr>
          <w:rFonts w:eastAsia="Segoe UI"/>
          <w:spacing w:val="1"/>
          <w:sz w:val="28"/>
          <w:szCs w:val="28"/>
          <w:highlight w:val="lightGray"/>
        </w:rPr>
        <w:t>AND OTHER WORKSHOPS ATTENDED</w:t>
      </w:r>
      <w:r>
        <w:rPr>
          <w:rFonts w:eastAsia="Segoe UI"/>
          <w:spacing w:val="1"/>
          <w:sz w:val="28"/>
          <w:szCs w:val="28"/>
          <w:highlight w:val="lightGray"/>
        </w:rPr>
        <w:t xml:space="preserve"> IN RELATION TO NBA ACTIVITIES</w:t>
      </w:r>
    </w:p>
    <w:p w:rsidR="00366C25" w:rsidRDefault="00366C25" w:rsidP="00DC0473">
      <w:pPr>
        <w:pStyle w:val="ListParagraph"/>
        <w:tabs>
          <w:tab w:val="left" w:pos="9160"/>
        </w:tabs>
        <w:spacing w:line="340" w:lineRule="exact"/>
        <w:ind w:left="840"/>
        <w:jc w:val="both"/>
        <w:rPr>
          <w:rFonts w:eastAsia="Segoe UI"/>
          <w:sz w:val="28"/>
          <w:szCs w:val="28"/>
          <w:highlight w:val="lightGray"/>
        </w:rPr>
      </w:pPr>
    </w:p>
    <w:p w:rsidR="00366C25" w:rsidRPr="00A96B78" w:rsidRDefault="00366C25" w:rsidP="00DC0473">
      <w:pPr>
        <w:pStyle w:val="ListParagraph"/>
        <w:numPr>
          <w:ilvl w:val="0"/>
          <w:numId w:val="15"/>
        </w:numPr>
        <w:tabs>
          <w:tab w:val="left" w:pos="9160"/>
        </w:tabs>
        <w:spacing w:line="340" w:lineRule="exact"/>
        <w:jc w:val="both"/>
        <w:rPr>
          <w:rFonts w:eastAsia="Segoe UI"/>
          <w:sz w:val="28"/>
          <w:szCs w:val="28"/>
        </w:rPr>
      </w:pPr>
      <w:r w:rsidRPr="00A96B78">
        <w:rPr>
          <w:sz w:val="24"/>
          <w:szCs w:val="24"/>
        </w:rPr>
        <w:t>NBA training on outcome based accreditation at St.Gitts College of Engineering, Kottayam, from 18</w:t>
      </w:r>
      <w:r w:rsidRPr="00A96B78">
        <w:rPr>
          <w:sz w:val="24"/>
          <w:szCs w:val="24"/>
          <w:vertAlign w:val="superscript"/>
        </w:rPr>
        <w:t>th</w:t>
      </w:r>
      <w:r w:rsidRPr="00A96B78">
        <w:rPr>
          <w:sz w:val="24"/>
          <w:szCs w:val="24"/>
        </w:rPr>
        <w:t xml:space="preserve"> to 20</w:t>
      </w:r>
      <w:r w:rsidRPr="00A96B78">
        <w:rPr>
          <w:sz w:val="24"/>
          <w:szCs w:val="24"/>
          <w:vertAlign w:val="superscript"/>
        </w:rPr>
        <w:t>th</w:t>
      </w:r>
      <w:r w:rsidRPr="00A96B78">
        <w:rPr>
          <w:sz w:val="24"/>
          <w:szCs w:val="24"/>
        </w:rPr>
        <w:t xml:space="preserve"> July 2013</w:t>
      </w:r>
    </w:p>
    <w:p w:rsidR="00A61962" w:rsidRPr="00A96B78" w:rsidRDefault="00A61962" w:rsidP="00DC0473">
      <w:pPr>
        <w:pStyle w:val="ListParagraph"/>
        <w:numPr>
          <w:ilvl w:val="0"/>
          <w:numId w:val="15"/>
        </w:numPr>
        <w:tabs>
          <w:tab w:val="left" w:pos="9160"/>
        </w:tabs>
        <w:spacing w:line="340" w:lineRule="exact"/>
        <w:jc w:val="both"/>
        <w:rPr>
          <w:rFonts w:eastAsia="Segoe UI"/>
          <w:sz w:val="28"/>
          <w:szCs w:val="28"/>
        </w:rPr>
      </w:pPr>
      <w:r w:rsidRPr="00A96B78">
        <w:rPr>
          <w:sz w:val="24"/>
          <w:szCs w:val="24"/>
        </w:rPr>
        <w:t>Undergone NBA training and verification of NBA related documents prepared by me for departmental NBA works conducted at VJEC, Chemperi by</w:t>
      </w:r>
      <w:r w:rsidR="00050F74" w:rsidRPr="00A96B78">
        <w:rPr>
          <w:sz w:val="24"/>
          <w:szCs w:val="24"/>
        </w:rPr>
        <w:t xml:space="preserve"> NBA expert,</w:t>
      </w:r>
      <w:r w:rsidRPr="00A96B78">
        <w:rPr>
          <w:sz w:val="24"/>
          <w:szCs w:val="24"/>
        </w:rPr>
        <w:t xml:space="preserve"> Dr. </w:t>
      </w:r>
      <w:r w:rsidR="005330D9" w:rsidRPr="00A96B78">
        <w:rPr>
          <w:sz w:val="24"/>
          <w:szCs w:val="24"/>
        </w:rPr>
        <w:t>A</w:t>
      </w:r>
      <w:r w:rsidR="00050F74" w:rsidRPr="00A96B78">
        <w:rPr>
          <w:sz w:val="24"/>
          <w:szCs w:val="24"/>
        </w:rPr>
        <w:t>lag</w:t>
      </w:r>
      <w:r w:rsidRPr="00A96B78">
        <w:rPr>
          <w:sz w:val="24"/>
          <w:szCs w:val="24"/>
        </w:rPr>
        <w:t>umurthy</w:t>
      </w:r>
      <w:r w:rsidR="008B62BF" w:rsidRPr="00A96B78">
        <w:rPr>
          <w:sz w:val="24"/>
          <w:szCs w:val="24"/>
        </w:rPr>
        <w:t xml:space="preserve"> </w:t>
      </w:r>
      <w:r w:rsidR="00050F74" w:rsidRPr="00A96B78">
        <w:rPr>
          <w:sz w:val="24"/>
          <w:szCs w:val="24"/>
        </w:rPr>
        <w:t>on 10</w:t>
      </w:r>
      <w:r w:rsidR="00050F74" w:rsidRPr="00A96B78">
        <w:rPr>
          <w:sz w:val="24"/>
          <w:szCs w:val="24"/>
          <w:vertAlign w:val="superscript"/>
        </w:rPr>
        <w:t>th</w:t>
      </w:r>
      <w:r w:rsidR="00050F74" w:rsidRPr="00A96B78">
        <w:rPr>
          <w:sz w:val="24"/>
          <w:szCs w:val="24"/>
        </w:rPr>
        <w:t xml:space="preserve"> April 2014 and in June 2014</w:t>
      </w:r>
    </w:p>
    <w:p w:rsidR="00252744" w:rsidRPr="00A96B78" w:rsidRDefault="00A61962" w:rsidP="00DC0473">
      <w:pPr>
        <w:pStyle w:val="ListParagraph"/>
        <w:numPr>
          <w:ilvl w:val="0"/>
          <w:numId w:val="15"/>
        </w:numPr>
        <w:tabs>
          <w:tab w:val="left" w:pos="9160"/>
        </w:tabs>
        <w:spacing w:line="340" w:lineRule="exact"/>
        <w:jc w:val="both"/>
        <w:rPr>
          <w:rFonts w:eastAsia="Segoe UI"/>
          <w:sz w:val="28"/>
          <w:szCs w:val="28"/>
        </w:rPr>
      </w:pPr>
      <w:r w:rsidRPr="00A96B78">
        <w:rPr>
          <w:sz w:val="24"/>
          <w:szCs w:val="24"/>
        </w:rPr>
        <w:t>Undergone NBA training</w:t>
      </w:r>
      <w:r w:rsidR="00050F74" w:rsidRPr="00A96B78">
        <w:rPr>
          <w:sz w:val="24"/>
          <w:szCs w:val="24"/>
        </w:rPr>
        <w:t xml:space="preserve"> cum workshop</w:t>
      </w:r>
      <w:r w:rsidRPr="00A96B78">
        <w:rPr>
          <w:sz w:val="24"/>
          <w:szCs w:val="24"/>
        </w:rPr>
        <w:t xml:space="preserve"> at VJEC on 11</w:t>
      </w:r>
      <w:r w:rsidRPr="00A96B78">
        <w:rPr>
          <w:sz w:val="24"/>
          <w:szCs w:val="24"/>
          <w:vertAlign w:val="superscript"/>
        </w:rPr>
        <w:t>th</w:t>
      </w:r>
      <w:r w:rsidRPr="00A96B78">
        <w:rPr>
          <w:sz w:val="24"/>
          <w:szCs w:val="24"/>
        </w:rPr>
        <w:t xml:space="preserve"> March 2015, under the </w:t>
      </w:r>
      <w:r w:rsidR="00050F74" w:rsidRPr="00A96B78">
        <w:rPr>
          <w:sz w:val="24"/>
          <w:szCs w:val="24"/>
        </w:rPr>
        <w:t xml:space="preserve">NBA technical </w:t>
      </w:r>
      <w:r w:rsidRPr="00A96B78">
        <w:rPr>
          <w:sz w:val="24"/>
          <w:szCs w:val="24"/>
        </w:rPr>
        <w:t>expertise</w:t>
      </w:r>
      <w:r w:rsidR="00050F74" w:rsidRPr="00A96B78">
        <w:rPr>
          <w:sz w:val="24"/>
          <w:szCs w:val="24"/>
        </w:rPr>
        <w:t xml:space="preserve"> and </w:t>
      </w:r>
      <w:proofErr w:type="spellStart"/>
      <w:r w:rsidR="00050F74" w:rsidRPr="00A96B78">
        <w:rPr>
          <w:sz w:val="24"/>
          <w:szCs w:val="24"/>
        </w:rPr>
        <w:t>NBAvisiting</w:t>
      </w:r>
      <w:proofErr w:type="spellEnd"/>
      <w:r w:rsidR="00050F74" w:rsidRPr="00A96B78">
        <w:rPr>
          <w:sz w:val="24"/>
          <w:szCs w:val="24"/>
        </w:rPr>
        <w:t xml:space="preserve"> team member</w:t>
      </w:r>
      <w:r w:rsidRPr="00A96B78">
        <w:rPr>
          <w:sz w:val="24"/>
          <w:szCs w:val="24"/>
        </w:rPr>
        <w:t xml:space="preserve"> Dr. </w:t>
      </w:r>
      <w:proofErr w:type="spellStart"/>
      <w:r w:rsidR="00050F74" w:rsidRPr="00A96B78">
        <w:rPr>
          <w:sz w:val="24"/>
          <w:szCs w:val="24"/>
        </w:rPr>
        <w:t>Rajamurugadoss</w:t>
      </w:r>
      <w:proofErr w:type="spellEnd"/>
      <w:r w:rsidR="008B62BF" w:rsidRPr="00A96B78">
        <w:rPr>
          <w:sz w:val="24"/>
          <w:szCs w:val="24"/>
        </w:rPr>
        <w:t xml:space="preserve"> </w:t>
      </w:r>
      <w:r w:rsidRPr="00A96B78">
        <w:rPr>
          <w:sz w:val="24"/>
          <w:szCs w:val="24"/>
        </w:rPr>
        <w:t xml:space="preserve">&amp; Dr. </w:t>
      </w:r>
      <w:r w:rsidR="007C7737" w:rsidRPr="00A96B78">
        <w:rPr>
          <w:sz w:val="24"/>
          <w:szCs w:val="24"/>
        </w:rPr>
        <w:t xml:space="preserve">G </w:t>
      </w:r>
      <w:r w:rsidRPr="00A96B78">
        <w:rPr>
          <w:sz w:val="24"/>
          <w:szCs w:val="24"/>
        </w:rPr>
        <w:t>Anusha</w:t>
      </w:r>
    </w:p>
    <w:p w:rsidR="004A5FE1" w:rsidRPr="005945CE" w:rsidRDefault="004A5FE1" w:rsidP="00DC0473">
      <w:pPr>
        <w:tabs>
          <w:tab w:val="left" w:pos="9160"/>
        </w:tabs>
        <w:spacing w:line="340" w:lineRule="exact"/>
        <w:ind w:left="120"/>
        <w:jc w:val="both"/>
        <w:rPr>
          <w:rFonts w:eastAsia="Segoe UI"/>
          <w:sz w:val="28"/>
          <w:szCs w:val="28"/>
          <w:highlight w:val="lightGray"/>
        </w:rPr>
      </w:pPr>
    </w:p>
    <w:p w:rsidR="004A5FE1" w:rsidRPr="005945CE" w:rsidRDefault="004A5FE1" w:rsidP="00DC0473">
      <w:pPr>
        <w:tabs>
          <w:tab w:val="left" w:pos="9160"/>
        </w:tabs>
        <w:spacing w:line="340" w:lineRule="exact"/>
        <w:ind w:left="120"/>
        <w:jc w:val="both"/>
        <w:rPr>
          <w:rFonts w:eastAsia="Segoe UI"/>
          <w:sz w:val="28"/>
          <w:szCs w:val="28"/>
        </w:rPr>
      </w:pPr>
      <w:r w:rsidRPr="005945CE">
        <w:rPr>
          <w:rFonts w:eastAsia="Segoe UI"/>
          <w:sz w:val="28"/>
          <w:szCs w:val="28"/>
          <w:highlight w:val="lightGray"/>
        </w:rPr>
        <w:t>PREVIOUS EXPERE</w:t>
      </w:r>
      <w:r w:rsidRPr="005945CE">
        <w:rPr>
          <w:rFonts w:eastAsia="Segoe UI"/>
          <w:spacing w:val="-3"/>
          <w:sz w:val="28"/>
          <w:szCs w:val="28"/>
          <w:highlight w:val="lightGray"/>
        </w:rPr>
        <w:t>I</w:t>
      </w:r>
      <w:r w:rsidRPr="005945CE">
        <w:rPr>
          <w:rFonts w:eastAsia="Segoe UI"/>
          <w:spacing w:val="1"/>
          <w:sz w:val="28"/>
          <w:szCs w:val="28"/>
          <w:highlight w:val="lightGray"/>
        </w:rPr>
        <w:t>N</w:t>
      </w:r>
      <w:r w:rsidRPr="005945CE">
        <w:rPr>
          <w:rFonts w:eastAsia="Segoe UI"/>
          <w:spacing w:val="-1"/>
          <w:sz w:val="28"/>
          <w:szCs w:val="28"/>
          <w:highlight w:val="lightGray"/>
        </w:rPr>
        <w:t>C</w:t>
      </w:r>
      <w:r w:rsidRPr="005945CE">
        <w:rPr>
          <w:rFonts w:eastAsia="Segoe UI"/>
          <w:sz w:val="28"/>
          <w:szCs w:val="28"/>
          <w:highlight w:val="lightGray"/>
        </w:rPr>
        <w:t>ES</w:t>
      </w:r>
      <w:r w:rsidRPr="005945CE">
        <w:rPr>
          <w:rFonts w:eastAsia="Segoe UI"/>
          <w:sz w:val="28"/>
          <w:szCs w:val="28"/>
          <w:highlight w:val="lightGray"/>
        </w:rPr>
        <w:tab/>
      </w:r>
    </w:p>
    <w:p w:rsidR="008B62BF" w:rsidRDefault="008B62BF" w:rsidP="00702433">
      <w:pPr>
        <w:jc w:val="both"/>
        <w:rPr>
          <w:b/>
          <w:sz w:val="24"/>
          <w:szCs w:val="24"/>
        </w:rPr>
      </w:pPr>
    </w:p>
    <w:p w:rsidR="004A5FE1" w:rsidRPr="008B62BF" w:rsidRDefault="004A5FE1" w:rsidP="008B62BF">
      <w:pPr>
        <w:pStyle w:val="ListParagraph"/>
        <w:numPr>
          <w:ilvl w:val="0"/>
          <w:numId w:val="26"/>
        </w:numPr>
        <w:jc w:val="both"/>
        <w:rPr>
          <w:b/>
          <w:sz w:val="24"/>
          <w:szCs w:val="24"/>
        </w:rPr>
      </w:pPr>
      <w:proofErr w:type="spellStart"/>
      <w:r w:rsidRPr="008B62BF">
        <w:rPr>
          <w:b/>
          <w:sz w:val="24"/>
          <w:szCs w:val="24"/>
        </w:rPr>
        <w:t>Compu</w:t>
      </w:r>
      <w:proofErr w:type="spellEnd"/>
      <w:r w:rsidR="000D187C">
        <w:rPr>
          <w:b/>
          <w:sz w:val="24"/>
          <w:szCs w:val="24"/>
        </w:rPr>
        <w:t xml:space="preserve"> S</w:t>
      </w:r>
      <w:r w:rsidRPr="008B62BF">
        <w:rPr>
          <w:b/>
          <w:sz w:val="24"/>
          <w:szCs w:val="24"/>
        </w:rPr>
        <w:t>ervices</w:t>
      </w:r>
      <w:r w:rsidRPr="008B62BF">
        <w:rPr>
          <w:sz w:val="24"/>
          <w:szCs w:val="24"/>
        </w:rPr>
        <w:t xml:space="preserve">,  </w:t>
      </w:r>
      <w:proofErr w:type="spellStart"/>
      <w:r w:rsidRPr="008B62BF">
        <w:rPr>
          <w:sz w:val="24"/>
          <w:szCs w:val="24"/>
        </w:rPr>
        <w:t>Mulund</w:t>
      </w:r>
      <w:proofErr w:type="spellEnd"/>
      <w:r w:rsidRPr="008B62BF">
        <w:rPr>
          <w:sz w:val="24"/>
          <w:szCs w:val="24"/>
        </w:rPr>
        <w:t>, Mumbai</w:t>
      </w:r>
    </w:p>
    <w:p w:rsidR="004A5FE1" w:rsidRPr="008B62BF" w:rsidRDefault="004A5FE1" w:rsidP="000D187C">
      <w:pPr>
        <w:ind w:left="720"/>
        <w:jc w:val="both"/>
        <w:rPr>
          <w:sz w:val="24"/>
          <w:szCs w:val="24"/>
        </w:rPr>
      </w:pPr>
      <w:proofErr w:type="gramStart"/>
      <w:r w:rsidRPr="000D187C">
        <w:rPr>
          <w:sz w:val="24"/>
          <w:szCs w:val="24"/>
        </w:rPr>
        <w:t>Worked as Technical executive for BPL M</w:t>
      </w:r>
      <w:r w:rsidR="008B62BF" w:rsidRPr="000D187C">
        <w:rPr>
          <w:sz w:val="24"/>
          <w:szCs w:val="24"/>
        </w:rPr>
        <w:t>obiles for a period of 4 mont</w:t>
      </w:r>
      <w:r w:rsidR="000D187C">
        <w:rPr>
          <w:sz w:val="24"/>
          <w:szCs w:val="24"/>
        </w:rPr>
        <w:t>hs.</w:t>
      </w:r>
      <w:proofErr w:type="gramEnd"/>
      <w:r w:rsidR="000D187C">
        <w:rPr>
          <w:sz w:val="24"/>
          <w:szCs w:val="24"/>
        </w:rPr>
        <w:t xml:space="preserve">                          </w:t>
      </w:r>
      <w:r w:rsidR="00366C25" w:rsidRPr="008B62BF">
        <w:rPr>
          <w:sz w:val="24"/>
          <w:szCs w:val="24"/>
        </w:rPr>
        <w:t>[FEB 2008</w:t>
      </w:r>
      <w:r w:rsidR="008B62BF" w:rsidRPr="008B62BF">
        <w:rPr>
          <w:sz w:val="24"/>
          <w:szCs w:val="24"/>
        </w:rPr>
        <w:t xml:space="preserve"> </w:t>
      </w:r>
      <w:r w:rsidR="00366C25" w:rsidRPr="008B62BF">
        <w:rPr>
          <w:sz w:val="24"/>
          <w:szCs w:val="24"/>
        </w:rPr>
        <w:t>TO MAY 2008]</w:t>
      </w:r>
    </w:p>
    <w:p w:rsidR="004A5FE1" w:rsidRPr="008B62BF" w:rsidRDefault="008B62BF" w:rsidP="00DC0473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8B62BF">
        <w:rPr>
          <w:sz w:val="24"/>
          <w:szCs w:val="24"/>
        </w:rPr>
        <w:t xml:space="preserve"> </w:t>
      </w:r>
      <w:r w:rsidR="004A5FE1" w:rsidRPr="008B62BF">
        <w:rPr>
          <w:b/>
          <w:sz w:val="24"/>
          <w:szCs w:val="24"/>
        </w:rPr>
        <w:t>Govt. Poly Technique</w:t>
      </w:r>
      <w:r w:rsidR="004A5FE1" w:rsidRPr="008B62BF">
        <w:rPr>
          <w:sz w:val="24"/>
          <w:szCs w:val="24"/>
        </w:rPr>
        <w:t>, Kasargode</w:t>
      </w:r>
      <w:r w:rsidR="00366C25" w:rsidRPr="008B62BF">
        <w:rPr>
          <w:sz w:val="24"/>
          <w:szCs w:val="24"/>
        </w:rPr>
        <w:t xml:space="preserve"> </w:t>
      </w:r>
    </w:p>
    <w:p w:rsidR="008B62BF" w:rsidRPr="008B62BF" w:rsidRDefault="004A5FE1" w:rsidP="008B62BF">
      <w:pPr>
        <w:pStyle w:val="ListParagraph"/>
        <w:jc w:val="both"/>
        <w:rPr>
          <w:sz w:val="24"/>
          <w:szCs w:val="24"/>
        </w:rPr>
      </w:pPr>
      <w:proofErr w:type="gramStart"/>
      <w:r w:rsidRPr="008B62BF">
        <w:rPr>
          <w:sz w:val="24"/>
          <w:szCs w:val="24"/>
        </w:rPr>
        <w:t>Worked as Guest Lecturer for a period of 4 months.</w:t>
      </w:r>
      <w:proofErr w:type="gramEnd"/>
      <w:r w:rsidR="008B62BF">
        <w:rPr>
          <w:sz w:val="24"/>
          <w:szCs w:val="24"/>
        </w:rPr>
        <w:t xml:space="preserve"> </w:t>
      </w:r>
      <w:r w:rsidR="008B62BF" w:rsidRPr="008B62BF">
        <w:rPr>
          <w:sz w:val="24"/>
          <w:szCs w:val="24"/>
        </w:rPr>
        <w:t>[JUNE 2008 TO OCT 2008]</w:t>
      </w:r>
    </w:p>
    <w:p w:rsidR="004A5FE1" w:rsidRPr="008B62BF" w:rsidRDefault="004A5FE1" w:rsidP="008B62BF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8B62BF">
        <w:rPr>
          <w:b/>
          <w:sz w:val="24"/>
          <w:szCs w:val="24"/>
        </w:rPr>
        <w:t>Govt. Engineering College</w:t>
      </w:r>
      <w:r w:rsidRPr="008B62BF">
        <w:rPr>
          <w:sz w:val="24"/>
          <w:szCs w:val="24"/>
        </w:rPr>
        <w:t>, Kannur</w:t>
      </w:r>
    </w:p>
    <w:p w:rsidR="008B62BF" w:rsidRDefault="004A5FE1" w:rsidP="00A112B0">
      <w:pPr>
        <w:ind w:firstLine="720"/>
        <w:jc w:val="both"/>
        <w:rPr>
          <w:sz w:val="24"/>
          <w:szCs w:val="24"/>
        </w:rPr>
      </w:pPr>
      <w:proofErr w:type="gramStart"/>
      <w:r w:rsidRPr="005945CE">
        <w:rPr>
          <w:sz w:val="24"/>
          <w:szCs w:val="24"/>
        </w:rPr>
        <w:t>Worked as Guest Lecturer for a period of 8 months.</w:t>
      </w:r>
      <w:proofErr w:type="gramEnd"/>
      <w:r w:rsidR="00366C25">
        <w:rPr>
          <w:sz w:val="24"/>
          <w:szCs w:val="24"/>
        </w:rPr>
        <w:t xml:space="preserve"> [OCT 2008 TO MAY 2009]</w:t>
      </w:r>
    </w:p>
    <w:p w:rsidR="008B62BF" w:rsidRDefault="008B62BF" w:rsidP="008B62BF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proofErr w:type="spellStart"/>
      <w:r w:rsidRPr="00130508">
        <w:rPr>
          <w:b/>
          <w:sz w:val="24"/>
          <w:szCs w:val="24"/>
        </w:rPr>
        <w:t>Vimal</w:t>
      </w:r>
      <w:proofErr w:type="spellEnd"/>
      <w:r w:rsidRPr="00130508">
        <w:rPr>
          <w:b/>
          <w:sz w:val="24"/>
          <w:szCs w:val="24"/>
        </w:rPr>
        <w:t xml:space="preserve"> </w:t>
      </w:r>
      <w:proofErr w:type="spellStart"/>
      <w:r w:rsidRPr="00130508">
        <w:rPr>
          <w:b/>
          <w:sz w:val="24"/>
          <w:szCs w:val="24"/>
        </w:rPr>
        <w:t>Jyothi</w:t>
      </w:r>
      <w:proofErr w:type="spellEnd"/>
      <w:r w:rsidRPr="00130508">
        <w:rPr>
          <w:b/>
          <w:sz w:val="24"/>
          <w:szCs w:val="24"/>
        </w:rPr>
        <w:t xml:space="preserve"> Engineering College</w:t>
      </w:r>
      <w:r>
        <w:rPr>
          <w:sz w:val="24"/>
          <w:szCs w:val="24"/>
        </w:rPr>
        <w:t>, Chemperi, Kannur</w:t>
      </w:r>
    </w:p>
    <w:p w:rsidR="008B62BF" w:rsidRDefault="008B62BF" w:rsidP="008B62BF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Worked as </w:t>
      </w:r>
      <w:proofErr w:type="gramStart"/>
      <w:r>
        <w:rPr>
          <w:sz w:val="24"/>
          <w:szCs w:val="24"/>
        </w:rPr>
        <w:t>Assistant  Professor</w:t>
      </w:r>
      <w:proofErr w:type="gramEnd"/>
      <w:r>
        <w:rPr>
          <w:sz w:val="24"/>
          <w:szCs w:val="24"/>
        </w:rPr>
        <w:t xml:space="preserve"> for a period of 6 years and 10 months [01</w:t>
      </w:r>
      <w:r w:rsidRPr="008B62B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 June 2009 </w:t>
      </w:r>
      <w:r w:rsidR="00810081">
        <w:rPr>
          <w:sz w:val="24"/>
          <w:szCs w:val="24"/>
        </w:rPr>
        <w:t xml:space="preserve"> </w:t>
      </w:r>
      <w:r>
        <w:rPr>
          <w:sz w:val="24"/>
          <w:szCs w:val="24"/>
        </w:rPr>
        <w:t>to 31</w:t>
      </w:r>
      <w:r w:rsidRPr="008B62B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May 2013 and from 01</w:t>
      </w:r>
      <w:r w:rsidRPr="008B62B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Mar 2015 to 31</w:t>
      </w:r>
      <w:r w:rsidRPr="008B62B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 2017]</w:t>
      </w:r>
    </w:p>
    <w:p w:rsidR="00A112B0" w:rsidRDefault="00A112B0" w:rsidP="00A112B0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Adi Shankara Institute of Engineering and Technology, Kalady</w:t>
      </w:r>
    </w:p>
    <w:p w:rsidR="00A112B0" w:rsidRPr="00A112B0" w:rsidRDefault="00A112B0" w:rsidP="00A112B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Worked as </w:t>
      </w:r>
      <w:proofErr w:type="gramStart"/>
      <w:r>
        <w:rPr>
          <w:sz w:val="24"/>
          <w:szCs w:val="24"/>
        </w:rPr>
        <w:t>Assistant  Professor</w:t>
      </w:r>
      <w:proofErr w:type="gramEnd"/>
      <w:r>
        <w:rPr>
          <w:sz w:val="24"/>
          <w:szCs w:val="24"/>
        </w:rPr>
        <w:t xml:space="preserve"> for a period of 2 years and 8 months [01</w:t>
      </w:r>
      <w:r w:rsidRPr="008B62B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 Jan 2018  to 8</w:t>
      </w:r>
      <w:r w:rsidRPr="00A112B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 2020]</w:t>
      </w:r>
    </w:p>
    <w:p w:rsidR="008B62BF" w:rsidRPr="008B62BF" w:rsidRDefault="008B62BF" w:rsidP="008B62BF">
      <w:pPr>
        <w:pStyle w:val="ListParagraph"/>
        <w:jc w:val="both"/>
        <w:rPr>
          <w:sz w:val="24"/>
          <w:szCs w:val="24"/>
        </w:rPr>
      </w:pPr>
    </w:p>
    <w:p w:rsidR="004A5FE1" w:rsidRPr="00702433" w:rsidRDefault="004A5FE1" w:rsidP="00702433">
      <w:pPr>
        <w:tabs>
          <w:tab w:val="left" w:pos="9160"/>
        </w:tabs>
        <w:spacing w:line="340" w:lineRule="exact"/>
        <w:jc w:val="both"/>
        <w:rPr>
          <w:rFonts w:eastAsia="Segoe UI"/>
          <w:sz w:val="28"/>
          <w:szCs w:val="28"/>
        </w:rPr>
      </w:pPr>
      <w:r w:rsidRPr="005945CE">
        <w:rPr>
          <w:rFonts w:eastAsia="Segoe UI"/>
          <w:sz w:val="28"/>
          <w:szCs w:val="28"/>
          <w:highlight w:val="lightGray"/>
        </w:rPr>
        <w:t xml:space="preserve">B-Tech </w:t>
      </w:r>
      <w:proofErr w:type="spellStart"/>
      <w:r w:rsidRPr="005945CE">
        <w:rPr>
          <w:rFonts w:eastAsia="Segoe UI"/>
          <w:sz w:val="28"/>
          <w:szCs w:val="28"/>
          <w:highlight w:val="lightGray"/>
        </w:rPr>
        <w:t>PROJECTSand</w:t>
      </w:r>
      <w:proofErr w:type="spellEnd"/>
      <w:r w:rsidRPr="005945CE">
        <w:rPr>
          <w:rFonts w:eastAsia="Segoe UI"/>
          <w:sz w:val="28"/>
          <w:szCs w:val="28"/>
          <w:highlight w:val="lightGray"/>
        </w:rPr>
        <w:t xml:space="preserve"> SEMINAR</w:t>
      </w:r>
      <w:r w:rsidRPr="005945CE">
        <w:rPr>
          <w:rFonts w:eastAsia="Segoe UI"/>
          <w:sz w:val="28"/>
          <w:szCs w:val="28"/>
          <w:highlight w:val="lightGray"/>
        </w:rPr>
        <w:tab/>
      </w:r>
    </w:p>
    <w:p w:rsidR="004A5FE1" w:rsidRPr="005945CE" w:rsidRDefault="004A5FE1" w:rsidP="00DC047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945CE">
        <w:rPr>
          <w:sz w:val="24"/>
          <w:szCs w:val="24"/>
        </w:rPr>
        <w:t>ERP based Sales and Purchase application.</w:t>
      </w:r>
    </w:p>
    <w:p w:rsidR="004A5FE1" w:rsidRDefault="004A5FE1" w:rsidP="00DC0473">
      <w:pPr>
        <w:jc w:val="both"/>
        <w:rPr>
          <w:sz w:val="24"/>
          <w:szCs w:val="24"/>
        </w:rPr>
      </w:pPr>
      <w:r w:rsidRPr="005945CE">
        <w:rPr>
          <w:sz w:val="24"/>
          <w:szCs w:val="24"/>
        </w:rPr>
        <w:t>The project involved development using the J2EE platform.</w:t>
      </w:r>
    </w:p>
    <w:p w:rsidR="009C22E6" w:rsidRPr="005945CE" w:rsidRDefault="009C22E6" w:rsidP="00DC0473">
      <w:pPr>
        <w:jc w:val="both"/>
        <w:rPr>
          <w:sz w:val="24"/>
          <w:szCs w:val="24"/>
        </w:rPr>
      </w:pPr>
    </w:p>
    <w:p w:rsidR="004A5FE1" w:rsidRPr="005945CE" w:rsidRDefault="004A5FE1" w:rsidP="00DC047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945CE">
        <w:rPr>
          <w:sz w:val="24"/>
          <w:szCs w:val="24"/>
        </w:rPr>
        <w:t>Speech synthesizer</w:t>
      </w:r>
    </w:p>
    <w:p w:rsidR="004A5FE1" w:rsidRPr="005945CE" w:rsidRDefault="004A5FE1" w:rsidP="00DC0473">
      <w:pPr>
        <w:jc w:val="both"/>
        <w:rPr>
          <w:sz w:val="24"/>
          <w:szCs w:val="24"/>
        </w:rPr>
      </w:pPr>
      <w:r w:rsidRPr="005945CE">
        <w:rPr>
          <w:sz w:val="24"/>
          <w:szCs w:val="24"/>
        </w:rPr>
        <w:t>The project was developed using the C++ language.</w:t>
      </w:r>
    </w:p>
    <w:p w:rsidR="00BD2853" w:rsidRPr="005945CE" w:rsidRDefault="00BD2853" w:rsidP="00DC0473">
      <w:pPr>
        <w:jc w:val="both"/>
        <w:rPr>
          <w:sz w:val="24"/>
          <w:szCs w:val="24"/>
        </w:rPr>
      </w:pPr>
    </w:p>
    <w:p w:rsidR="00BD2853" w:rsidRPr="005945CE" w:rsidRDefault="00BD2853" w:rsidP="00DC0473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945CE">
        <w:rPr>
          <w:sz w:val="24"/>
          <w:szCs w:val="24"/>
        </w:rPr>
        <w:t>QUANTUM CRYPTOGRAPHY</w:t>
      </w:r>
      <w:r w:rsidR="00AC69E4">
        <w:rPr>
          <w:sz w:val="24"/>
          <w:szCs w:val="24"/>
        </w:rPr>
        <w:t xml:space="preserve"> - Seminar</w:t>
      </w:r>
    </w:p>
    <w:p w:rsidR="00BD2853" w:rsidRPr="005945CE" w:rsidRDefault="00BD2853" w:rsidP="00DC0473">
      <w:pPr>
        <w:jc w:val="both"/>
        <w:rPr>
          <w:b/>
          <w:sz w:val="24"/>
          <w:szCs w:val="24"/>
        </w:rPr>
      </w:pPr>
    </w:p>
    <w:p w:rsidR="00621D3A" w:rsidRDefault="00621D3A" w:rsidP="00DC0473">
      <w:pPr>
        <w:jc w:val="both"/>
        <w:rPr>
          <w:rFonts w:eastAsia="Segoe UI"/>
          <w:sz w:val="28"/>
          <w:szCs w:val="28"/>
        </w:rPr>
      </w:pPr>
      <w:r>
        <w:rPr>
          <w:rFonts w:eastAsia="Segoe UI"/>
          <w:sz w:val="28"/>
          <w:szCs w:val="28"/>
          <w:highlight w:val="lightGray"/>
        </w:rPr>
        <w:t>M.E</w:t>
      </w:r>
      <w:r w:rsidRPr="005945CE">
        <w:rPr>
          <w:rFonts w:eastAsia="Segoe UI"/>
          <w:sz w:val="28"/>
          <w:szCs w:val="28"/>
          <w:highlight w:val="lightGray"/>
        </w:rPr>
        <w:t xml:space="preserve"> </w:t>
      </w:r>
      <w:proofErr w:type="spellStart"/>
      <w:r w:rsidRPr="005945CE">
        <w:rPr>
          <w:rFonts w:eastAsia="Segoe UI"/>
          <w:sz w:val="28"/>
          <w:szCs w:val="28"/>
          <w:highlight w:val="lightGray"/>
        </w:rPr>
        <w:t>PROJECTSand</w:t>
      </w:r>
      <w:proofErr w:type="spellEnd"/>
      <w:r w:rsidRPr="005945CE">
        <w:rPr>
          <w:rFonts w:eastAsia="Segoe UI"/>
          <w:sz w:val="28"/>
          <w:szCs w:val="28"/>
          <w:highlight w:val="lightGray"/>
        </w:rPr>
        <w:t xml:space="preserve"> SEMINAR</w:t>
      </w:r>
    </w:p>
    <w:p w:rsidR="00621D3A" w:rsidRPr="00AC69E4" w:rsidRDefault="009C22E6" w:rsidP="00DC0473">
      <w:pPr>
        <w:pStyle w:val="ListParagraph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PROJECT - </w:t>
      </w:r>
      <w:r w:rsidR="00621D3A" w:rsidRPr="00AC69E4">
        <w:rPr>
          <w:b/>
          <w:bCs/>
          <w:sz w:val="24"/>
          <w:szCs w:val="24"/>
        </w:rPr>
        <w:t>SPACC – Sharing of Personal health care records using Abe in Cloud Computing</w:t>
      </w:r>
    </w:p>
    <w:p w:rsidR="00AC69E4" w:rsidRDefault="00AC69E4" w:rsidP="00DC0473">
      <w:pPr>
        <w:pStyle w:val="ListParagraph"/>
        <w:jc w:val="both"/>
        <w:rPr>
          <w:bCs/>
          <w:sz w:val="24"/>
          <w:szCs w:val="24"/>
        </w:rPr>
      </w:pPr>
    </w:p>
    <w:p w:rsidR="00AC69E4" w:rsidRPr="00AC69E4" w:rsidRDefault="009C22E6" w:rsidP="00DC0473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bCs/>
          <w:sz w:val="24"/>
          <w:szCs w:val="24"/>
          <w:lang w:val="en-GB"/>
        </w:rPr>
        <w:t xml:space="preserve">SEMINAR - </w:t>
      </w:r>
      <w:proofErr w:type="spellStart"/>
      <w:r w:rsidR="00AC69E4" w:rsidRPr="00AC69E4">
        <w:rPr>
          <w:b/>
          <w:bCs/>
          <w:sz w:val="24"/>
          <w:szCs w:val="24"/>
          <w:lang w:val="en-GB"/>
        </w:rPr>
        <w:t>DoubleGuard</w:t>
      </w:r>
      <w:proofErr w:type="spellEnd"/>
      <w:r w:rsidR="00AC69E4" w:rsidRPr="00AC69E4">
        <w:rPr>
          <w:b/>
          <w:bCs/>
          <w:sz w:val="24"/>
          <w:szCs w:val="24"/>
          <w:lang w:val="en-GB"/>
        </w:rPr>
        <w:t>: Detecting Intrusions in a Multitier Web Applications</w:t>
      </w:r>
    </w:p>
    <w:p w:rsidR="00621D3A" w:rsidRDefault="00621D3A" w:rsidP="00DC0473">
      <w:pPr>
        <w:jc w:val="both"/>
        <w:rPr>
          <w:b/>
          <w:sz w:val="24"/>
          <w:szCs w:val="24"/>
        </w:rPr>
      </w:pPr>
    </w:p>
    <w:p w:rsidR="00AC69E4" w:rsidRPr="00702433" w:rsidRDefault="00AC69E4" w:rsidP="00DC0473">
      <w:pPr>
        <w:jc w:val="both"/>
        <w:rPr>
          <w:rFonts w:eastAsia="Segoe UI"/>
          <w:sz w:val="28"/>
          <w:szCs w:val="28"/>
        </w:rPr>
      </w:pPr>
      <w:r w:rsidRPr="005945CE">
        <w:rPr>
          <w:rFonts w:eastAsia="Segoe UI"/>
          <w:sz w:val="28"/>
          <w:szCs w:val="28"/>
          <w:highlight w:val="lightGray"/>
        </w:rPr>
        <w:t>P</w:t>
      </w:r>
      <w:r>
        <w:rPr>
          <w:rFonts w:eastAsia="Segoe UI"/>
          <w:sz w:val="28"/>
          <w:szCs w:val="28"/>
          <w:highlight w:val="lightGray"/>
        </w:rPr>
        <w:t>APE</w:t>
      </w:r>
      <w:r w:rsidRPr="005945CE">
        <w:rPr>
          <w:rFonts w:eastAsia="Segoe UI"/>
          <w:sz w:val="28"/>
          <w:szCs w:val="28"/>
          <w:highlight w:val="lightGray"/>
        </w:rPr>
        <w:t>R</w:t>
      </w:r>
      <w:r>
        <w:rPr>
          <w:rFonts w:eastAsia="Segoe UI"/>
          <w:sz w:val="28"/>
          <w:szCs w:val="28"/>
          <w:highlight w:val="lightGray"/>
        </w:rPr>
        <w:t>S PRESENTED</w:t>
      </w:r>
    </w:p>
    <w:p w:rsidR="00AC69E4" w:rsidRPr="00965983" w:rsidRDefault="00702433" w:rsidP="008B62BF">
      <w:pPr>
        <w:pStyle w:val="Default"/>
        <w:numPr>
          <w:ilvl w:val="0"/>
          <w:numId w:val="27"/>
        </w:numPr>
        <w:jc w:val="both"/>
        <w:rPr>
          <w:b/>
          <w:bCs/>
        </w:rPr>
      </w:pPr>
      <w:r w:rsidRPr="00965983">
        <w:rPr>
          <w:b/>
          <w:bCs/>
        </w:rPr>
        <w:t>“</w:t>
      </w:r>
      <w:r w:rsidR="00AC69E4" w:rsidRPr="00965983">
        <w:rPr>
          <w:b/>
          <w:bCs/>
        </w:rPr>
        <w:t>SPACC – Securing Personal health care records using ABE in Cloud computing</w:t>
      </w:r>
      <w:r w:rsidRPr="00965983">
        <w:rPr>
          <w:b/>
          <w:bCs/>
        </w:rPr>
        <w:t>”</w:t>
      </w:r>
    </w:p>
    <w:p w:rsidR="00AC69E4" w:rsidRPr="00965983" w:rsidRDefault="0086275F" w:rsidP="00DC0473">
      <w:pPr>
        <w:shd w:val="clear" w:color="auto" w:fill="FFFFFF"/>
        <w:jc w:val="both"/>
        <w:rPr>
          <w:bCs/>
          <w:color w:val="000000" w:themeColor="text1"/>
          <w:sz w:val="24"/>
          <w:szCs w:val="24"/>
        </w:rPr>
      </w:pPr>
      <w:r w:rsidRPr="00965983">
        <w:rPr>
          <w:sz w:val="24"/>
          <w:szCs w:val="24"/>
        </w:rPr>
        <w:t>Presented at International Conference on Recent Trends in Engineering Science and Management [ICRTESM],</w:t>
      </w:r>
      <w:r w:rsidRPr="00965983">
        <w:rPr>
          <w:color w:val="000000" w:themeColor="text1"/>
          <w:sz w:val="24"/>
          <w:szCs w:val="24"/>
        </w:rPr>
        <w:t xml:space="preserve"> at </w:t>
      </w:r>
      <w:r w:rsidRPr="00965983">
        <w:rPr>
          <w:bCs/>
          <w:color w:val="000000" w:themeColor="text1"/>
          <w:sz w:val="24"/>
          <w:szCs w:val="24"/>
        </w:rPr>
        <w:t>Jawaharlal Nehru University (JNU, Convention Center), New Delhi, on 15</w:t>
      </w:r>
      <w:r w:rsidRPr="00965983">
        <w:rPr>
          <w:bCs/>
          <w:color w:val="000000" w:themeColor="text1"/>
          <w:sz w:val="24"/>
          <w:szCs w:val="24"/>
          <w:vertAlign w:val="superscript"/>
        </w:rPr>
        <w:t>th</w:t>
      </w:r>
      <w:r w:rsidRPr="00965983">
        <w:rPr>
          <w:bCs/>
          <w:color w:val="000000" w:themeColor="text1"/>
          <w:sz w:val="24"/>
          <w:szCs w:val="24"/>
        </w:rPr>
        <w:t> March, 2015</w:t>
      </w:r>
    </w:p>
    <w:p w:rsidR="008E0057" w:rsidRPr="00965983" w:rsidRDefault="008E0057" w:rsidP="00DC0473">
      <w:pPr>
        <w:shd w:val="clear" w:color="auto" w:fill="FFFFFF"/>
        <w:jc w:val="both"/>
        <w:rPr>
          <w:bCs/>
          <w:color w:val="000000" w:themeColor="text1"/>
          <w:sz w:val="24"/>
          <w:szCs w:val="24"/>
        </w:rPr>
      </w:pPr>
    </w:p>
    <w:p w:rsidR="008E0057" w:rsidRPr="00965983" w:rsidRDefault="00702433" w:rsidP="008B62BF">
      <w:pPr>
        <w:pStyle w:val="Default"/>
        <w:numPr>
          <w:ilvl w:val="0"/>
          <w:numId w:val="27"/>
        </w:numPr>
        <w:jc w:val="both"/>
        <w:rPr>
          <w:b/>
          <w:bCs/>
        </w:rPr>
      </w:pPr>
      <w:r w:rsidRPr="00965983">
        <w:rPr>
          <w:b/>
          <w:bCs/>
        </w:rPr>
        <w:t>“</w:t>
      </w:r>
      <w:r w:rsidR="008E0057" w:rsidRPr="00965983">
        <w:rPr>
          <w:b/>
          <w:bCs/>
        </w:rPr>
        <w:t xml:space="preserve">Securing </w:t>
      </w:r>
      <w:r w:rsidR="0000614C" w:rsidRPr="00965983">
        <w:rPr>
          <w:b/>
          <w:bCs/>
        </w:rPr>
        <w:t>PHR</w:t>
      </w:r>
      <w:r w:rsidR="005051C4" w:rsidRPr="00965983">
        <w:rPr>
          <w:b/>
          <w:bCs/>
        </w:rPr>
        <w:t xml:space="preserve"> </w:t>
      </w:r>
      <w:r w:rsidR="00B06B22" w:rsidRPr="00965983">
        <w:rPr>
          <w:b/>
          <w:bCs/>
        </w:rPr>
        <w:t>in Cloud C</w:t>
      </w:r>
      <w:r w:rsidR="0000614C" w:rsidRPr="00965983">
        <w:rPr>
          <w:b/>
          <w:bCs/>
        </w:rPr>
        <w:t xml:space="preserve">omputing </w:t>
      </w:r>
      <w:r w:rsidR="008E0057" w:rsidRPr="00965983">
        <w:rPr>
          <w:b/>
          <w:bCs/>
        </w:rPr>
        <w:t xml:space="preserve">using </w:t>
      </w:r>
      <w:r w:rsidR="0000614C" w:rsidRPr="00965983">
        <w:rPr>
          <w:b/>
          <w:bCs/>
        </w:rPr>
        <w:t>strong encryption technique</w:t>
      </w:r>
      <w:r w:rsidRPr="00965983">
        <w:rPr>
          <w:b/>
          <w:bCs/>
        </w:rPr>
        <w:t>”</w:t>
      </w:r>
    </w:p>
    <w:p w:rsidR="008E0057" w:rsidRPr="00965983" w:rsidRDefault="008E0057" w:rsidP="00DC0473">
      <w:pPr>
        <w:shd w:val="clear" w:color="auto" w:fill="FFFFFF"/>
        <w:jc w:val="both"/>
        <w:rPr>
          <w:bCs/>
          <w:color w:val="000000" w:themeColor="text1"/>
          <w:sz w:val="24"/>
          <w:szCs w:val="24"/>
        </w:rPr>
      </w:pPr>
      <w:r w:rsidRPr="00965983">
        <w:rPr>
          <w:sz w:val="24"/>
          <w:szCs w:val="24"/>
        </w:rPr>
        <w:t>Presented at International Conference on Computer Communications and Networks – i3cn 2015,</w:t>
      </w:r>
      <w:r w:rsidRPr="00965983">
        <w:rPr>
          <w:color w:val="000000" w:themeColor="text1"/>
          <w:sz w:val="24"/>
          <w:szCs w:val="24"/>
        </w:rPr>
        <w:t xml:space="preserve"> at </w:t>
      </w:r>
      <w:proofErr w:type="spellStart"/>
      <w:r w:rsidRPr="00965983">
        <w:rPr>
          <w:bCs/>
          <w:color w:val="000000" w:themeColor="text1"/>
          <w:sz w:val="24"/>
          <w:szCs w:val="24"/>
        </w:rPr>
        <w:t>Coorg</w:t>
      </w:r>
      <w:proofErr w:type="spellEnd"/>
      <w:r w:rsidRPr="00965983">
        <w:rPr>
          <w:bCs/>
          <w:color w:val="000000" w:themeColor="text1"/>
          <w:sz w:val="24"/>
          <w:szCs w:val="24"/>
        </w:rPr>
        <w:t xml:space="preserve"> Institute of </w:t>
      </w:r>
      <w:proofErr w:type="gramStart"/>
      <w:r w:rsidRPr="00965983">
        <w:rPr>
          <w:bCs/>
          <w:color w:val="000000" w:themeColor="text1"/>
          <w:sz w:val="24"/>
          <w:szCs w:val="24"/>
        </w:rPr>
        <w:t>Technology[</w:t>
      </w:r>
      <w:proofErr w:type="gramEnd"/>
      <w:r w:rsidRPr="00965983">
        <w:rPr>
          <w:bCs/>
          <w:color w:val="000000" w:themeColor="text1"/>
          <w:sz w:val="24"/>
          <w:szCs w:val="24"/>
        </w:rPr>
        <w:t>CIT], Karnataka, on 08</w:t>
      </w:r>
      <w:r w:rsidRPr="00965983">
        <w:rPr>
          <w:bCs/>
          <w:color w:val="000000" w:themeColor="text1"/>
          <w:sz w:val="24"/>
          <w:szCs w:val="24"/>
          <w:vertAlign w:val="superscript"/>
        </w:rPr>
        <w:t>th</w:t>
      </w:r>
      <w:r w:rsidRPr="00965983">
        <w:rPr>
          <w:bCs/>
          <w:color w:val="000000" w:themeColor="text1"/>
          <w:sz w:val="24"/>
          <w:szCs w:val="24"/>
        </w:rPr>
        <w:t> May, 2015</w:t>
      </w:r>
    </w:p>
    <w:p w:rsidR="008E0057" w:rsidRPr="00965983" w:rsidRDefault="008E0057" w:rsidP="00DC0473">
      <w:pPr>
        <w:shd w:val="clear" w:color="auto" w:fill="FFFFFF"/>
        <w:jc w:val="both"/>
        <w:rPr>
          <w:bCs/>
          <w:color w:val="000000" w:themeColor="text1"/>
          <w:sz w:val="24"/>
          <w:szCs w:val="24"/>
        </w:rPr>
      </w:pPr>
    </w:p>
    <w:p w:rsidR="008B62BF" w:rsidRPr="00965983" w:rsidRDefault="00702433" w:rsidP="008B62BF">
      <w:pPr>
        <w:pStyle w:val="ListParagraph"/>
        <w:numPr>
          <w:ilvl w:val="0"/>
          <w:numId w:val="27"/>
        </w:numPr>
        <w:shd w:val="clear" w:color="auto" w:fill="FFFFFF"/>
        <w:jc w:val="both"/>
        <w:rPr>
          <w:bCs/>
          <w:color w:val="000000" w:themeColor="text1"/>
          <w:sz w:val="24"/>
          <w:szCs w:val="24"/>
        </w:rPr>
      </w:pPr>
      <w:r w:rsidRPr="00965983">
        <w:rPr>
          <w:b/>
          <w:bCs/>
          <w:color w:val="000000" w:themeColor="text1"/>
          <w:sz w:val="24"/>
          <w:szCs w:val="24"/>
        </w:rPr>
        <w:t>“</w:t>
      </w:r>
      <w:r w:rsidR="008B62BF" w:rsidRPr="00965983">
        <w:rPr>
          <w:b/>
          <w:bCs/>
          <w:color w:val="000000" w:themeColor="text1"/>
          <w:sz w:val="24"/>
          <w:szCs w:val="24"/>
        </w:rPr>
        <w:t>A</w:t>
      </w:r>
      <w:r w:rsidR="005051C4" w:rsidRPr="00965983">
        <w:rPr>
          <w:b/>
          <w:bCs/>
          <w:color w:val="000000" w:themeColor="text1"/>
          <w:sz w:val="24"/>
          <w:szCs w:val="24"/>
        </w:rPr>
        <w:t xml:space="preserve"> </w:t>
      </w:r>
      <w:r w:rsidR="008B62BF" w:rsidRPr="00965983">
        <w:rPr>
          <w:b/>
          <w:bCs/>
          <w:color w:val="000000" w:themeColor="text1"/>
          <w:sz w:val="24"/>
          <w:szCs w:val="24"/>
        </w:rPr>
        <w:t xml:space="preserve">Study on </w:t>
      </w:r>
      <w:proofErr w:type="spellStart"/>
      <w:r w:rsidR="008B62BF" w:rsidRPr="00965983">
        <w:rPr>
          <w:b/>
          <w:bCs/>
          <w:color w:val="000000" w:themeColor="text1"/>
          <w:sz w:val="24"/>
          <w:szCs w:val="24"/>
        </w:rPr>
        <w:t>IoT</w:t>
      </w:r>
      <w:proofErr w:type="spellEnd"/>
      <w:r w:rsidR="008B62BF" w:rsidRPr="00965983">
        <w:rPr>
          <w:b/>
          <w:bCs/>
          <w:color w:val="000000" w:themeColor="text1"/>
          <w:sz w:val="24"/>
          <w:szCs w:val="24"/>
        </w:rPr>
        <w:t xml:space="preserve"> architecture for </w:t>
      </w:r>
      <w:proofErr w:type="spellStart"/>
      <w:r w:rsidR="008B62BF" w:rsidRPr="00965983">
        <w:rPr>
          <w:b/>
          <w:bCs/>
          <w:color w:val="000000" w:themeColor="text1"/>
          <w:sz w:val="24"/>
          <w:szCs w:val="24"/>
        </w:rPr>
        <w:t>IoT</w:t>
      </w:r>
      <w:proofErr w:type="spellEnd"/>
      <w:r w:rsidR="008B62BF" w:rsidRPr="00965983">
        <w:rPr>
          <w:b/>
          <w:bCs/>
          <w:color w:val="000000" w:themeColor="text1"/>
          <w:sz w:val="24"/>
          <w:szCs w:val="24"/>
        </w:rPr>
        <w:t xml:space="preserve"> </w:t>
      </w:r>
      <w:r w:rsidR="005051C4" w:rsidRPr="00965983">
        <w:rPr>
          <w:b/>
          <w:bCs/>
          <w:color w:val="000000" w:themeColor="text1"/>
          <w:sz w:val="24"/>
          <w:szCs w:val="24"/>
        </w:rPr>
        <w:t>Application Domains</w:t>
      </w:r>
      <w:r w:rsidRPr="00965983">
        <w:rPr>
          <w:b/>
          <w:bCs/>
          <w:color w:val="000000" w:themeColor="text1"/>
          <w:sz w:val="24"/>
          <w:szCs w:val="24"/>
        </w:rPr>
        <w:t>”</w:t>
      </w:r>
    </w:p>
    <w:p w:rsidR="005051C4" w:rsidRPr="00965983" w:rsidRDefault="005051C4" w:rsidP="005051C4">
      <w:pPr>
        <w:shd w:val="clear" w:color="auto" w:fill="FFFFFF"/>
        <w:jc w:val="both"/>
        <w:rPr>
          <w:bCs/>
          <w:color w:val="000000" w:themeColor="text1"/>
          <w:sz w:val="24"/>
          <w:szCs w:val="24"/>
        </w:rPr>
      </w:pPr>
      <w:r w:rsidRPr="00965983">
        <w:rPr>
          <w:bCs/>
          <w:color w:val="000000" w:themeColor="text1"/>
          <w:sz w:val="24"/>
          <w:szCs w:val="24"/>
        </w:rPr>
        <w:t>Paper ID: IJIRIS / Volume.06/ Issue.03 / MYIS10081</w:t>
      </w:r>
    </w:p>
    <w:p w:rsidR="00130508" w:rsidRPr="00965983" w:rsidRDefault="00130508" w:rsidP="005051C4">
      <w:pPr>
        <w:shd w:val="clear" w:color="auto" w:fill="FFFFFF"/>
        <w:jc w:val="both"/>
        <w:rPr>
          <w:bCs/>
          <w:color w:val="000000" w:themeColor="text1"/>
          <w:sz w:val="24"/>
          <w:szCs w:val="24"/>
        </w:rPr>
      </w:pPr>
    </w:p>
    <w:p w:rsidR="00702433" w:rsidRPr="001238BF" w:rsidRDefault="00130508" w:rsidP="00965983">
      <w:pPr>
        <w:pStyle w:val="ListParagraph"/>
        <w:numPr>
          <w:ilvl w:val="0"/>
          <w:numId w:val="27"/>
        </w:numPr>
        <w:shd w:val="clear" w:color="auto" w:fill="FFFFFF"/>
        <w:jc w:val="both"/>
        <w:rPr>
          <w:bCs/>
          <w:color w:val="000000" w:themeColor="text1"/>
          <w:sz w:val="24"/>
          <w:szCs w:val="24"/>
        </w:rPr>
      </w:pPr>
      <w:r w:rsidRPr="00965983">
        <w:rPr>
          <w:b/>
          <w:sz w:val="24"/>
          <w:szCs w:val="24"/>
        </w:rPr>
        <w:t xml:space="preserve">"SMART HEALTH MONITORING DEVICE FOR PEOPLE OF OLDAGE HOMES" </w:t>
      </w:r>
      <w:r w:rsidRPr="00965983">
        <w:rPr>
          <w:sz w:val="24"/>
          <w:szCs w:val="24"/>
        </w:rPr>
        <w:t>~ an Android App</w:t>
      </w:r>
      <w:r w:rsidR="00965983">
        <w:rPr>
          <w:sz w:val="24"/>
          <w:szCs w:val="24"/>
        </w:rPr>
        <w:t xml:space="preserve">, accepted for publication in IJIRIS, with the paper ID: </w:t>
      </w:r>
      <w:r w:rsidR="00965983" w:rsidRPr="00965983">
        <w:rPr>
          <w:color w:val="202124"/>
          <w:sz w:val="24"/>
          <w:szCs w:val="24"/>
          <w:shd w:val="clear" w:color="auto" w:fill="FFFFFF"/>
        </w:rPr>
        <w:t>MRIS10081</w:t>
      </w:r>
    </w:p>
    <w:p w:rsidR="001238BF" w:rsidRPr="00965983" w:rsidRDefault="001238BF" w:rsidP="001238BF">
      <w:pPr>
        <w:pStyle w:val="ListParagraph"/>
        <w:shd w:val="clear" w:color="auto" w:fill="FFFFFF"/>
        <w:ind w:left="502"/>
        <w:jc w:val="both"/>
        <w:rPr>
          <w:bCs/>
          <w:color w:val="000000" w:themeColor="text1"/>
          <w:sz w:val="24"/>
          <w:szCs w:val="24"/>
        </w:rPr>
      </w:pPr>
    </w:p>
    <w:p w:rsidR="00567B9B" w:rsidRPr="005945CE" w:rsidRDefault="00272887" w:rsidP="00DC0473">
      <w:pPr>
        <w:tabs>
          <w:tab w:val="left" w:pos="9160"/>
        </w:tabs>
        <w:spacing w:line="340" w:lineRule="exact"/>
        <w:jc w:val="both"/>
        <w:rPr>
          <w:rFonts w:eastAsia="Segoe UI"/>
          <w:sz w:val="28"/>
          <w:szCs w:val="28"/>
        </w:rPr>
      </w:pPr>
      <w:r w:rsidRPr="005945CE">
        <w:rPr>
          <w:rFonts w:eastAsia="Segoe UI"/>
          <w:spacing w:val="1"/>
          <w:sz w:val="28"/>
          <w:szCs w:val="28"/>
          <w:highlight w:val="lightGray"/>
        </w:rPr>
        <w:t>P</w:t>
      </w:r>
      <w:r w:rsidRPr="005945CE">
        <w:rPr>
          <w:rFonts w:eastAsia="Segoe UI"/>
          <w:sz w:val="28"/>
          <w:szCs w:val="28"/>
          <w:highlight w:val="lightGray"/>
        </w:rPr>
        <w:t>ERS</w:t>
      </w:r>
      <w:r w:rsidRPr="005945CE">
        <w:rPr>
          <w:rFonts w:eastAsia="Segoe UI"/>
          <w:spacing w:val="-4"/>
          <w:sz w:val="28"/>
          <w:szCs w:val="28"/>
          <w:highlight w:val="lightGray"/>
        </w:rPr>
        <w:t>O</w:t>
      </w:r>
      <w:r w:rsidRPr="005945CE">
        <w:rPr>
          <w:rFonts w:eastAsia="Segoe UI"/>
          <w:spacing w:val="1"/>
          <w:sz w:val="28"/>
          <w:szCs w:val="28"/>
          <w:highlight w:val="lightGray"/>
        </w:rPr>
        <w:t>N</w:t>
      </w:r>
      <w:r w:rsidRPr="005945CE">
        <w:rPr>
          <w:rFonts w:eastAsia="Segoe UI"/>
          <w:spacing w:val="-1"/>
          <w:sz w:val="28"/>
          <w:szCs w:val="28"/>
          <w:highlight w:val="lightGray"/>
        </w:rPr>
        <w:t>A</w:t>
      </w:r>
      <w:r w:rsidRPr="005945CE">
        <w:rPr>
          <w:rFonts w:eastAsia="Segoe UI"/>
          <w:sz w:val="28"/>
          <w:szCs w:val="28"/>
          <w:highlight w:val="lightGray"/>
        </w:rPr>
        <w:t>L D</w:t>
      </w:r>
      <w:r w:rsidRPr="005945CE">
        <w:rPr>
          <w:rFonts w:eastAsia="Segoe UI"/>
          <w:spacing w:val="-1"/>
          <w:sz w:val="28"/>
          <w:szCs w:val="28"/>
          <w:highlight w:val="lightGray"/>
        </w:rPr>
        <w:t>E</w:t>
      </w:r>
      <w:r w:rsidRPr="005945CE">
        <w:rPr>
          <w:rFonts w:eastAsia="Segoe UI"/>
          <w:sz w:val="28"/>
          <w:szCs w:val="28"/>
          <w:highlight w:val="lightGray"/>
        </w:rPr>
        <w:t>T</w:t>
      </w:r>
      <w:r w:rsidRPr="005945CE">
        <w:rPr>
          <w:rFonts w:eastAsia="Segoe UI"/>
          <w:spacing w:val="-2"/>
          <w:sz w:val="28"/>
          <w:szCs w:val="28"/>
          <w:highlight w:val="lightGray"/>
        </w:rPr>
        <w:t>A</w:t>
      </w:r>
      <w:r w:rsidRPr="005945CE">
        <w:rPr>
          <w:rFonts w:eastAsia="Segoe UI"/>
          <w:sz w:val="28"/>
          <w:szCs w:val="28"/>
          <w:highlight w:val="lightGray"/>
        </w:rPr>
        <w:t xml:space="preserve">ILS </w:t>
      </w:r>
      <w:r w:rsidRPr="005945CE">
        <w:rPr>
          <w:rFonts w:eastAsia="Segoe UI"/>
          <w:sz w:val="28"/>
          <w:szCs w:val="28"/>
          <w:highlight w:val="lightGray"/>
        </w:rPr>
        <w:tab/>
      </w:r>
    </w:p>
    <w:p w:rsidR="00567B9B" w:rsidRPr="002B41EF" w:rsidRDefault="00272887" w:rsidP="00DC0473">
      <w:pPr>
        <w:pStyle w:val="ListParagraph"/>
        <w:numPr>
          <w:ilvl w:val="0"/>
          <w:numId w:val="12"/>
        </w:numPr>
        <w:spacing w:before="99"/>
        <w:jc w:val="both"/>
        <w:rPr>
          <w:rFonts w:eastAsia="Segoe UI"/>
          <w:sz w:val="24"/>
          <w:szCs w:val="24"/>
        </w:rPr>
      </w:pPr>
      <w:proofErr w:type="spellStart"/>
      <w:r w:rsidRPr="002B41EF">
        <w:rPr>
          <w:rFonts w:eastAsia="Segoe UI"/>
          <w:sz w:val="24"/>
          <w:szCs w:val="24"/>
        </w:rPr>
        <w:t>Date</w:t>
      </w:r>
      <w:r w:rsidRPr="002B41EF">
        <w:rPr>
          <w:rFonts w:eastAsia="Segoe UI"/>
          <w:spacing w:val="1"/>
          <w:sz w:val="24"/>
          <w:szCs w:val="24"/>
        </w:rPr>
        <w:t>o</w:t>
      </w:r>
      <w:r w:rsidRPr="002B41EF">
        <w:rPr>
          <w:rFonts w:eastAsia="Segoe UI"/>
          <w:sz w:val="24"/>
          <w:szCs w:val="24"/>
        </w:rPr>
        <w:t>f</w:t>
      </w:r>
      <w:proofErr w:type="spellEnd"/>
      <w:r w:rsidRPr="002B41EF">
        <w:rPr>
          <w:rFonts w:eastAsia="Segoe UI"/>
          <w:spacing w:val="-1"/>
          <w:sz w:val="24"/>
          <w:szCs w:val="24"/>
        </w:rPr>
        <w:t xml:space="preserve"> B</w:t>
      </w:r>
      <w:r w:rsidRPr="002B41EF">
        <w:rPr>
          <w:rFonts w:eastAsia="Segoe UI"/>
          <w:sz w:val="24"/>
          <w:szCs w:val="24"/>
        </w:rPr>
        <w:t xml:space="preserve">irth          : </w:t>
      </w:r>
      <w:r w:rsidR="00BD2853" w:rsidRPr="002B41EF">
        <w:rPr>
          <w:rFonts w:eastAsia="Segoe UI"/>
          <w:sz w:val="24"/>
          <w:szCs w:val="24"/>
        </w:rPr>
        <w:t>7</w:t>
      </w:r>
      <w:r w:rsidR="00BD2853" w:rsidRPr="002B41EF">
        <w:rPr>
          <w:rFonts w:eastAsia="Segoe UI"/>
          <w:sz w:val="24"/>
          <w:szCs w:val="24"/>
          <w:vertAlign w:val="superscript"/>
        </w:rPr>
        <w:t>th</w:t>
      </w:r>
      <w:r w:rsidR="00BD2853" w:rsidRPr="002B41EF">
        <w:rPr>
          <w:rFonts w:eastAsia="Segoe UI"/>
          <w:sz w:val="24"/>
          <w:szCs w:val="24"/>
        </w:rPr>
        <w:t xml:space="preserve"> December 1985</w:t>
      </w:r>
    </w:p>
    <w:p w:rsidR="00BD2853" w:rsidRPr="002B41EF" w:rsidRDefault="00272887" w:rsidP="00DC0473">
      <w:pPr>
        <w:pStyle w:val="ListParagraph"/>
        <w:numPr>
          <w:ilvl w:val="0"/>
          <w:numId w:val="12"/>
        </w:numPr>
        <w:jc w:val="both"/>
        <w:rPr>
          <w:rFonts w:eastAsia="Segoe UI"/>
          <w:sz w:val="24"/>
          <w:szCs w:val="24"/>
        </w:rPr>
      </w:pPr>
      <w:r w:rsidRPr="002B41EF">
        <w:rPr>
          <w:rFonts w:eastAsia="Segoe UI"/>
          <w:spacing w:val="1"/>
          <w:sz w:val="24"/>
          <w:szCs w:val="24"/>
        </w:rPr>
        <w:t>A</w:t>
      </w:r>
      <w:r w:rsidRPr="002B41EF">
        <w:rPr>
          <w:rFonts w:eastAsia="Segoe UI"/>
          <w:sz w:val="24"/>
          <w:szCs w:val="24"/>
        </w:rPr>
        <w:t>dd</w:t>
      </w:r>
      <w:r w:rsidRPr="002B41EF">
        <w:rPr>
          <w:rFonts w:eastAsia="Segoe UI"/>
          <w:spacing w:val="1"/>
          <w:sz w:val="24"/>
          <w:szCs w:val="24"/>
        </w:rPr>
        <w:t>r</w:t>
      </w:r>
      <w:r w:rsidRPr="002B41EF">
        <w:rPr>
          <w:rFonts w:eastAsia="Segoe UI"/>
          <w:spacing w:val="-1"/>
          <w:sz w:val="24"/>
          <w:szCs w:val="24"/>
        </w:rPr>
        <w:t>es</w:t>
      </w:r>
      <w:r w:rsidRPr="002B41EF">
        <w:rPr>
          <w:rFonts w:eastAsia="Segoe UI"/>
          <w:sz w:val="24"/>
          <w:szCs w:val="24"/>
        </w:rPr>
        <w:t xml:space="preserve">s                  </w:t>
      </w:r>
      <w:r w:rsidR="00621D3A" w:rsidRPr="002B41EF">
        <w:rPr>
          <w:rFonts w:eastAsia="Segoe UI"/>
          <w:spacing w:val="1"/>
          <w:sz w:val="24"/>
          <w:szCs w:val="24"/>
        </w:rPr>
        <w:t>:”</w:t>
      </w:r>
      <w:r w:rsidR="00BD2853" w:rsidRPr="002B41EF">
        <w:rPr>
          <w:rFonts w:eastAsia="Segoe UI"/>
          <w:sz w:val="24"/>
          <w:szCs w:val="24"/>
        </w:rPr>
        <w:t>LAKSHMI NIVAS</w:t>
      </w:r>
      <w:r w:rsidRPr="002B41EF">
        <w:rPr>
          <w:rFonts w:eastAsia="Segoe UI"/>
          <w:sz w:val="24"/>
          <w:szCs w:val="24"/>
        </w:rPr>
        <w:t xml:space="preserve">”, </w:t>
      </w:r>
      <w:proofErr w:type="spellStart"/>
      <w:r w:rsidR="00BD2853" w:rsidRPr="002B41EF">
        <w:rPr>
          <w:rFonts w:eastAsia="Segoe UI"/>
          <w:sz w:val="24"/>
          <w:szCs w:val="24"/>
        </w:rPr>
        <w:t>Talap</w:t>
      </w:r>
      <w:proofErr w:type="spellEnd"/>
      <w:r w:rsidR="00702433">
        <w:rPr>
          <w:rFonts w:eastAsia="Segoe UI"/>
          <w:sz w:val="24"/>
          <w:szCs w:val="24"/>
        </w:rPr>
        <w:t xml:space="preserve"> </w:t>
      </w:r>
      <w:r w:rsidRPr="002B41EF">
        <w:rPr>
          <w:rFonts w:eastAsia="Segoe UI"/>
          <w:spacing w:val="1"/>
          <w:sz w:val="24"/>
          <w:szCs w:val="24"/>
        </w:rPr>
        <w:t>P</w:t>
      </w:r>
      <w:r w:rsidRPr="002B41EF">
        <w:rPr>
          <w:rFonts w:eastAsia="Segoe UI"/>
          <w:spacing w:val="-1"/>
          <w:sz w:val="24"/>
          <w:szCs w:val="24"/>
        </w:rPr>
        <w:t>O</w:t>
      </w:r>
      <w:r w:rsidRPr="002B41EF">
        <w:rPr>
          <w:rFonts w:eastAsia="Segoe UI"/>
          <w:sz w:val="24"/>
          <w:szCs w:val="24"/>
        </w:rPr>
        <w:t>, Ka</w:t>
      </w:r>
      <w:r w:rsidRPr="002B41EF">
        <w:rPr>
          <w:rFonts w:eastAsia="Segoe UI"/>
          <w:spacing w:val="1"/>
          <w:sz w:val="24"/>
          <w:szCs w:val="24"/>
        </w:rPr>
        <w:t>nnur</w:t>
      </w:r>
      <w:r w:rsidRPr="002B41EF">
        <w:rPr>
          <w:rFonts w:eastAsia="Segoe UI"/>
          <w:sz w:val="24"/>
          <w:szCs w:val="24"/>
        </w:rPr>
        <w:t>,</w:t>
      </w:r>
      <w:r w:rsidR="00702433">
        <w:rPr>
          <w:rFonts w:eastAsia="Segoe UI"/>
          <w:sz w:val="24"/>
          <w:szCs w:val="24"/>
        </w:rPr>
        <w:t xml:space="preserve"> </w:t>
      </w:r>
      <w:r w:rsidRPr="002B41EF">
        <w:rPr>
          <w:rFonts w:eastAsia="Segoe UI"/>
          <w:sz w:val="24"/>
          <w:szCs w:val="24"/>
        </w:rPr>
        <w:t>K</w:t>
      </w:r>
      <w:r w:rsidRPr="002B41EF">
        <w:rPr>
          <w:rFonts w:eastAsia="Segoe UI"/>
          <w:spacing w:val="-1"/>
          <w:sz w:val="24"/>
          <w:szCs w:val="24"/>
        </w:rPr>
        <w:t>e</w:t>
      </w:r>
      <w:r w:rsidRPr="002B41EF">
        <w:rPr>
          <w:rFonts w:eastAsia="Segoe UI"/>
          <w:sz w:val="24"/>
          <w:szCs w:val="24"/>
        </w:rPr>
        <w:t>r</w:t>
      </w:r>
      <w:r w:rsidRPr="002B41EF">
        <w:rPr>
          <w:rFonts w:eastAsia="Segoe UI"/>
          <w:spacing w:val="1"/>
          <w:sz w:val="24"/>
          <w:szCs w:val="24"/>
        </w:rPr>
        <w:t>a</w:t>
      </w:r>
      <w:r w:rsidRPr="002B41EF">
        <w:rPr>
          <w:rFonts w:eastAsia="Segoe UI"/>
          <w:sz w:val="24"/>
          <w:szCs w:val="24"/>
        </w:rPr>
        <w:t>la, I</w:t>
      </w:r>
      <w:r w:rsidRPr="002B41EF">
        <w:rPr>
          <w:rFonts w:eastAsia="Segoe UI"/>
          <w:spacing w:val="-1"/>
          <w:sz w:val="24"/>
          <w:szCs w:val="24"/>
        </w:rPr>
        <w:t>n</w:t>
      </w:r>
      <w:r w:rsidRPr="002B41EF">
        <w:rPr>
          <w:rFonts w:eastAsia="Segoe UI"/>
          <w:sz w:val="24"/>
          <w:szCs w:val="24"/>
        </w:rPr>
        <w:t>dia</w:t>
      </w:r>
    </w:p>
    <w:p w:rsidR="00567B9B" w:rsidRDefault="00272887" w:rsidP="00DC0473">
      <w:pPr>
        <w:pStyle w:val="ListParagraph"/>
        <w:numPr>
          <w:ilvl w:val="0"/>
          <w:numId w:val="12"/>
        </w:numPr>
        <w:jc w:val="both"/>
        <w:rPr>
          <w:rFonts w:eastAsia="Segoe UI"/>
          <w:sz w:val="24"/>
          <w:szCs w:val="24"/>
        </w:rPr>
      </w:pPr>
      <w:r w:rsidRPr="002B41EF">
        <w:rPr>
          <w:rFonts w:eastAsia="Segoe UI"/>
          <w:sz w:val="24"/>
          <w:szCs w:val="24"/>
        </w:rPr>
        <w:t>La</w:t>
      </w:r>
      <w:r w:rsidRPr="002B41EF">
        <w:rPr>
          <w:rFonts w:eastAsia="Segoe UI"/>
          <w:spacing w:val="1"/>
          <w:sz w:val="24"/>
          <w:szCs w:val="24"/>
        </w:rPr>
        <w:t>n</w:t>
      </w:r>
      <w:r w:rsidRPr="002B41EF">
        <w:rPr>
          <w:rFonts w:eastAsia="Segoe UI"/>
          <w:sz w:val="24"/>
          <w:szCs w:val="24"/>
        </w:rPr>
        <w:t>g</w:t>
      </w:r>
      <w:r w:rsidRPr="002B41EF">
        <w:rPr>
          <w:rFonts w:eastAsia="Segoe UI"/>
          <w:spacing w:val="1"/>
          <w:sz w:val="24"/>
          <w:szCs w:val="24"/>
        </w:rPr>
        <w:t>u</w:t>
      </w:r>
      <w:r w:rsidRPr="002B41EF">
        <w:rPr>
          <w:rFonts w:eastAsia="Segoe UI"/>
          <w:sz w:val="24"/>
          <w:szCs w:val="24"/>
        </w:rPr>
        <w:t>ages</w:t>
      </w:r>
      <w:r w:rsidR="00702433">
        <w:rPr>
          <w:rFonts w:eastAsia="Segoe UI"/>
          <w:sz w:val="24"/>
          <w:szCs w:val="24"/>
        </w:rPr>
        <w:t xml:space="preserve"> </w:t>
      </w:r>
      <w:r w:rsidR="00621D3A" w:rsidRPr="002B41EF">
        <w:rPr>
          <w:rFonts w:eastAsia="Segoe UI"/>
          <w:sz w:val="24"/>
          <w:szCs w:val="24"/>
        </w:rPr>
        <w:t>K</w:t>
      </w:r>
      <w:r w:rsidR="00621D3A" w:rsidRPr="002B41EF">
        <w:rPr>
          <w:rFonts w:eastAsia="Segoe UI"/>
          <w:spacing w:val="1"/>
          <w:sz w:val="24"/>
          <w:szCs w:val="24"/>
        </w:rPr>
        <w:t>no</w:t>
      </w:r>
      <w:r w:rsidR="00621D3A" w:rsidRPr="002B41EF">
        <w:rPr>
          <w:rFonts w:eastAsia="Segoe UI"/>
          <w:spacing w:val="-1"/>
          <w:sz w:val="24"/>
          <w:szCs w:val="24"/>
        </w:rPr>
        <w:t>w</w:t>
      </w:r>
      <w:r w:rsidR="00621D3A" w:rsidRPr="002B41EF">
        <w:rPr>
          <w:rFonts w:eastAsia="Segoe UI"/>
          <w:sz w:val="24"/>
          <w:szCs w:val="24"/>
        </w:rPr>
        <w:t>n</w:t>
      </w:r>
      <w:r w:rsidR="005051C4">
        <w:rPr>
          <w:rFonts w:eastAsia="Segoe UI"/>
          <w:sz w:val="24"/>
          <w:szCs w:val="24"/>
        </w:rPr>
        <w:t xml:space="preserve">  </w:t>
      </w:r>
      <w:r w:rsidR="00621D3A" w:rsidRPr="002B41EF">
        <w:rPr>
          <w:rFonts w:eastAsia="Segoe UI"/>
          <w:sz w:val="24"/>
          <w:szCs w:val="24"/>
        </w:rPr>
        <w:t>:</w:t>
      </w:r>
      <w:r w:rsidRPr="002B41EF">
        <w:rPr>
          <w:rFonts w:eastAsia="Segoe UI"/>
          <w:spacing w:val="1"/>
          <w:sz w:val="24"/>
          <w:szCs w:val="24"/>
        </w:rPr>
        <w:t>En</w:t>
      </w:r>
      <w:r w:rsidRPr="002B41EF">
        <w:rPr>
          <w:rFonts w:eastAsia="Segoe UI"/>
          <w:sz w:val="24"/>
          <w:szCs w:val="24"/>
        </w:rPr>
        <w:t>gli</w:t>
      </w:r>
      <w:r w:rsidRPr="002B41EF">
        <w:rPr>
          <w:rFonts w:eastAsia="Segoe UI"/>
          <w:spacing w:val="-2"/>
          <w:sz w:val="24"/>
          <w:szCs w:val="24"/>
        </w:rPr>
        <w:t>s</w:t>
      </w:r>
      <w:r w:rsidRPr="002B41EF">
        <w:rPr>
          <w:rFonts w:eastAsia="Segoe UI"/>
          <w:spacing w:val="1"/>
          <w:sz w:val="24"/>
          <w:szCs w:val="24"/>
        </w:rPr>
        <w:t>h</w:t>
      </w:r>
      <w:r w:rsidRPr="002B41EF">
        <w:rPr>
          <w:rFonts w:eastAsia="Segoe UI"/>
          <w:sz w:val="24"/>
          <w:szCs w:val="24"/>
        </w:rPr>
        <w:t>, Hindi, M</w:t>
      </w:r>
      <w:r w:rsidRPr="002B41EF">
        <w:rPr>
          <w:rFonts w:eastAsia="Segoe UI"/>
          <w:spacing w:val="1"/>
          <w:sz w:val="24"/>
          <w:szCs w:val="24"/>
        </w:rPr>
        <w:t>a</w:t>
      </w:r>
      <w:r w:rsidRPr="002B41EF">
        <w:rPr>
          <w:rFonts w:eastAsia="Segoe UI"/>
          <w:sz w:val="24"/>
          <w:szCs w:val="24"/>
        </w:rPr>
        <w:t>la</w:t>
      </w:r>
      <w:r w:rsidRPr="002B41EF">
        <w:rPr>
          <w:rFonts w:eastAsia="Segoe UI"/>
          <w:spacing w:val="-1"/>
          <w:sz w:val="24"/>
          <w:szCs w:val="24"/>
        </w:rPr>
        <w:t>y</w:t>
      </w:r>
      <w:r w:rsidRPr="002B41EF">
        <w:rPr>
          <w:rFonts w:eastAsia="Segoe UI"/>
          <w:sz w:val="24"/>
          <w:szCs w:val="24"/>
        </w:rPr>
        <w:t xml:space="preserve">alam, and </w:t>
      </w:r>
      <w:r w:rsidRPr="002B41EF">
        <w:rPr>
          <w:rFonts w:eastAsia="Segoe UI"/>
          <w:spacing w:val="-1"/>
          <w:sz w:val="24"/>
          <w:szCs w:val="24"/>
        </w:rPr>
        <w:t>T</w:t>
      </w:r>
      <w:r w:rsidRPr="002B41EF">
        <w:rPr>
          <w:rFonts w:eastAsia="Segoe UI"/>
          <w:sz w:val="24"/>
          <w:szCs w:val="24"/>
        </w:rPr>
        <w:t>amil</w:t>
      </w:r>
    </w:p>
    <w:p w:rsidR="001238BF" w:rsidRPr="002B41EF" w:rsidRDefault="001238BF" w:rsidP="001238BF">
      <w:pPr>
        <w:pStyle w:val="ListParagraph"/>
        <w:ind w:left="502"/>
        <w:jc w:val="both"/>
        <w:rPr>
          <w:rFonts w:eastAsia="Segoe UI"/>
          <w:sz w:val="24"/>
          <w:szCs w:val="24"/>
        </w:rPr>
      </w:pPr>
    </w:p>
    <w:p w:rsidR="00567B9B" w:rsidRPr="005945CE" w:rsidRDefault="00567B9B" w:rsidP="00DC0473">
      <w:pPr>
        <w:spacing w:before="9" w:line="100" w:lineRule="exact"/>
        <w:jc w:val="both"/>
        <w:rPr>
          <w:sz w:val="11"/>
          <w:szCs w:val="11"/>
        </w:rPr>
      </w:pPr>
    </w:p>
    <w:p w:rsidR="00567B9B" w:rsidRDefault="00272887" w:rsidP="00DC0473">
      <w:pPr>
        <w:ind w:left="120" w:right="56"/>
        <w:jc w:val="both"/>
        <w:rPr>
          <w:rFonts w:eastAsia="Segoe UI"/>
          <w:sz w:val="24"/>
          <w:szCs w:val="24"/>
        </w:rPr>
      </w:pPr>
      <w:r w:rsidRPr="005945CE">
        <w:rPr>
          <w:rFonts w:eastAsia="Segoe UI"/>
          <w:sz w:val="24"/>
          <w:szCs w:val="24"/>
        </w:rPr>
        <w:t>I</w:t>
      </w:r>
      <w:r w:rsidR="00702433">
        <w:rPr>
          <w:rFonts w:eastAsia="Segoe UI"/>
          <w:sz w:val="24"/>
          <w:szCs w:val="24"/>
        </w:rPr>
        <w:t xml:space="preserve"> </w:t>
      </w:r>
      <w:r w:rsidR="0086275F" w:rsidRPr="005945CE">
        <w:rPr>
          <w:rFonts w:eastAsia="Segoe UI"/>
          <w:spacing w:val="1"/>
          <w:sz w:val="24"/>
          <w:szCs w:val="24"/>
        </w:rPr>
        <w:t>h</w:t>
      </w:r>
      <w:r w:rsidR="0086275F" w:rsidRPr="005945CE">
        <w:rPr>
          <w:rFonts w:eastAsia="Segoe UI"/>
          <w:spacing w:val="-1"/>
          <w:sz w:val="24"/>
          <w:szCs w:val="24"/>
        </w:rPr>
        <w:t>e</w:t>
      </w:r>
      <w:r w:rsidR="0086275F" w:rsidRPr="005945CE">
        <w:rPr>
          <w:rFonts w:eastAsia="Segoe UI"/>
          <w:sz w:val="24"/>
          <w:szCs w:val="24"/>
        </w:rPr>
        <w:t>re</w:t>
      </w:r>
      <w:r w:rsidR="0086275F">
        <w:rPr>
          <w:rFonts w:eastAsia="Segoe UI"/>
          <w:sz w:val="24"/>
          <w:szCs w:val="24"/>
        </w:rPr>
        <w:t>b</w:t>
      </w:r>
      <w:r w:rsidR="0086275F" w:rsidRPr="005945CE">
        <w:rPr>
          <w:rFonts w:eastAsia="Segoe UI"/>
          <w:sz w:val="24"/>
          <w:szCs w:val="24"/>
        </w:rPr>
        <w:t>y</w:t>
      </w:r>
      <w:r w:rsidR="00702433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z w:val="24"/>
          <w:szCs w:val="24"/>
        </w:rPr>
        <w:t>de</w:t>
      </w:r>
      <w:r w:rsidRPr="005945CE">
        <w:rPr>
          <w:rFonts w:eastAsia="Segoe UI"/>
          <w:spacing w:val="-1"/>
          <w:sz w:val="24"/>
          <w:szCs w:val="24"/>
        </w:rPr>
        <w:t>c</w:t>
      </w:r>
      <w:r w:rsidRPr="005945CE">
        <w:rPr>
          <w:rFonts w:eastAsia="Segoe UI"/>
          <w:sz w:val="24"/>
          <w:szCs w:val="24"/>
        </w:rPr>
        <w:t>lare</w:t>
      </w:r>
      <w:r w:rsidR="00702433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z w:val="24"/>
          <w:szCs w:val="24"/>
        </w:rPr>
        <w:t>t</w:t>
      </w:r>
      <w:r w:rsidRPr="005945CE">
        <w:rPr>
          <w:rFonts w:eastAsia="Segoe UI"/>
          <w:spacing w:val="1"/>
          <w:sz w:val="24"/>
          <w:szCs w:val="24"/>
        </w:rPr>
        <w:t>h</w:t>
      </w:r>
      <w:r w:rsidRPr="005945CE">
        <w:rPr>
          <w:rFonts w:eastAsia="Segoe UI"/>
          <w:sz w:val="24"/>
          <w:szCs w:val="24"/>
        </w:rPr>
        <w:t>at t</w:t>
      </w:r>
      <w:r w:rsidRPr="005945CE">
        <w:rPr>
          <w:rFonts w:eastAsia="Segoe UI"/>
          <w:spacing w:val="1"/>
          <w:sz w:val="24"/>
          <w:szCs w:val="24"/>
        </w:rPr>
        <w:t>h</w:t>
      </w:r>
      <w:r w:rsidRPr="005945CE">
        <w:rPr>
          <w:rFonts w:eastAsia="Segoe UI"/>
          <w:sz w:val="24"/>
          <w:szCs w:val="24"/>
        </w:rPr>
        <w:t>e</w:t>
      </w:r>
      <w:r w:rsidR="00702433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z w:val="24"/>
          <w:szCs w:val="24"/>
        </w:rPr>
        <w:t>a</w:t>
      </w:r>
      <w:r w:rsidRPr="005945CE">
        <w:rPr>
          <w:rFonts w:eastAsia="Segoe UI"/>
          <w:spacing w:val="1"/>
          <w:sz w:val="24"/>
          <w:szCs w:val="24"/>
        </w:rPr>
        <w:t>bo</w:t>
      </w:r>
      <w:r w:rsidRPr="005945CE">
        <w:rPr>
          <w:rFonts w:eastAsia="Segoe UI"/>
          <w:sz w:val="24"/>
          <w:szCs w:val="24"/>
        </w:rPr>
        <w:t>ve</w:t>
      </w:r>
      <w:r w:rsidRPr="005945CE">
        <w:rPr>
          <w:rFonts w:eastAsia="Segoe UI"/>
          <w:spacing w:val="-1"/>
          <w:sz w:val="24"/>
          <w:szCs w:val="24"/>
        </w:rPr>
        <w:t xml:space="preserve"> s</w:t>
      </w:r>
      <w:r w:rsidRPr="005945CE">
        <w:rPr>
          <w:rFonts w:eastAsia="Segoe UI"/>
          <w:sz w:val="24"/>
          <w:szCs w:val="24"/>
        </w:rPr>
        <w:t>ta</w:t>
      </w:r>
      <w:r w:rsidRPr="005945CE">
        <w:rPr>
          <w:rFonts w:eastAsia="Segoe UI"/>
          <w:spacing w:val="1"/>
          <w:sz w:val="24"/>
          <w:szCs w:val="24"/>
        </w:rPr>
        <w:t>t</w:t>
      </w:r>
      <w:r w:rsidRPr="005945CE">
        <w:rPr>
          <w:rFonts w:eastAsia="Segoe UI"/>
          <w:spacing w:val="-1"/>
          <w:sz w:val="24"/>
          <w:szCs w:val="24"/>
        </w:rPr>
        <w:t>e</w:t>
      </w:r>
      <w:r w:rsidRPr="005945CE">
        <w:rPr>
          <w:rFonts w:eastAsia="Segoe UI"/>
          <w:sz w:val="24"/>
          <w:szCs w:val="24"/>
        </w:rPr>
        <w:t>m</w:t>
      </w:r>
      <w:r w:rsidRPr="005945CE">
        <w:rPr>
          <w:rFonts w:eastAsia="Segoe UI"/>
          <w:spacing w:val="-1"/>
          <w:sz w:val="24"/>
          <w:szCs w:val="24"/>
        </w:rPr>
        <w:t>e</w:t>
      </w:r>
      <w:r w:rsidRPr="005945CE">
        <w:rPr>
          <w:rFonts w:eastAsia="Segoe UI"/>
          <w:spacing w:val="1"/>
          <w:sz w:val="24"/>
          <w:szCs w:val="24"/>
        </w:rPr>
        <w:t>n</w:t>
      </w:r>
      <w:r w:rsidRPr="005945CE">
        <w:rPr>
          <w:rFonts w:eastAsia="Segoe UI"/>
          <w:sz w:val="24"/>
          <w:szCs w:val="24"/>
        </w:rPr>
        <w:t>ts</w:t>
      </w:r>
      <w:r w:rsidR="00702433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pacing w:val="2"/>
          <w:sz w:val="24"/>
          <w:szCs w:val="24"/>
        </w:rPr>
        <w:t>a</w:t>
      </w:r>
      <w:r w:rsidRPr="005945CE">
        <w:rPr>
          <w:rFonts w:eastAsia="Segoe UI"/>
          <w:sz w:val="24"/>
          <w:szCs w:val="24"/>
        </w:rPr>
        <w:t>re</w:t>
      </w:r>
      <w:r w:rsidR="00702433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z w:val="24"/>
          <w:szCs w:val="24"/>
        </w:rPr>
        <w:t>t</w:t>
      </w:r>
      <w:r w:rsidRPr="005945CE">
        <w:rPr>
          <w:rFonts w:eastAsia="Segoe UI"/>
          <w:spacing w:val="1"/>
          <w:sz w:val="24"/>
          <w:szCs w:val="24"/>
        </w:rPr>
        <w:t>ru</w:t>
      </w:r>
      <w:r w:rsidRPr="005945CE">
        <w:rPr>
          <w:rFonts w:eastAsia="Segoe UI"/>
          <w:spacing w:val="-1"/>
          <w:sz w:val="24"/>
          <w:szCs w:val="24"/>
        </w:rPr>
        <w:t>e</w:t>
      </w:r>
      <w:r w:rsidRPr="005945CE">
        <w:rPr>
          <w:rFonts w:eastAsia="Segoe UI"/>
          <w:sz w:val="24"/>
          <w:szCs w:val="24"/>
        </w:rPr>
        <w:t>, compl</w:t>
      </w:r>
      <w:r w:rsidRPr="005945CE">
        <w:rPr>
          <w:rFonts w:eastAsia="Segoe UI"/>
          <w:spacing w:val="-1"/>
          <w:sz w:val="24"/>
          <w:szCs w:val="24"/>
        </w:rPr>
        <w:t>e</w:t>
      </w:r>
      <w:r w:rsidRPr="005945CE">
        <w:rPr>
          <w:rFonts w:eastAsia="Segoe UI"/>
          <w:sz w:val="24"/>
          <w:szCs w:val="24"/>
        </w:rPr>
        <w:t>te</w:t>
      </w:r>
      <w:r w:rsidR="00702433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z w:val="24"/>
          <w:szCs w:val="24"/>
        </w:rPr>
        <w:t>a</w:t>
      </w:r>
      <w:r w:rsidRPr="005945CE">
        <w:rPr>
          <w:rFonts w:eastAsia="Segoe UI"/>
          <w:spacing w:val="1"/>
          <w:sz w:val="24"/>
          <w:szCs w:val="24"/>
        </w:rPr>
        <w:t>n</w:t>
      </w:r>
      <w:r w:rsidRPr="005945CE">
        <w:rPr>
          <w:rFonts w:eastAsia="Segoe UI"/>
          <w:sz w:val="24"/>
          <w:szCs w:val="24"/>
        </w:rPr>
        <w:t xml:space="preserve">d </w:t>
      </w:r>
      <w:r w:rsidRPr="005945CE">
        <w:rPr>
          <w:rFonts w:eastAsia="Segoe UI"/>
          <w:spacing w:val="2"/>
          <w:sz w:val="24"/>
          <w:szCs w:val="24"/>
        </w:rPr>
        <w:t>t</w:t>
      </w:r>
      <w:r w:rsidRPr="005945CE">
        <w:rPr>
          <w:rFonts w:eastAsia="Segoe UI"/>
          <w:sz w:val="24"/>
          <w:szCs w:val="24"/>
        </w:rPr>
        <w:t>o t</w:t>
      </w:r>
      <w:r w:rsidRPr="005945CE">
        <w:rPr>
          <w:rFonts w:eastAsia="Segoe UI"/>
          <w:spacing w:val="1"/>
          <w:sz w:val="24"/>
          <w:szCs w:val="24"/>
        </w:rPr>
        <w:t>h</w:t>
      </w:r>
      <w:r w:rsidRPr="005945CE">
        <w:rPr>
          <w:rFonts w:eastAsia="Segoe UI"/>
          <w:sz w:val="24"/>
          <w:szCs w:val="24"/>
        </w:rPr>
        <w:t>e</w:t>
      </w:r>
      <w:r w:rsidR="00702433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z w:val="24"/>
          <w:szCs w:val="24"/>
        </w:rPr>
        <w:t>be</w:t>
      </w:r>
      <w:r w:rsidRPr="005945CE">
        <w:rPr>
          <w:rFonts w:eastAsia="Segoe UI"/>
          <w:spacing w:val="-1"/>
          <w:sz w:val="24"/>
          <w:szCs w:val="24"/>
        </w:rPr>
        <w:t>s</w:t>
      </w:r>
      <w:r w:rsidRPr="005945CE">
        <w:rPr>
          <w:rFonts w:eastAsia="Segoe UI"/>
          <w:sz w:val="24"/>
          <w:szCs w:val="24"/>
        </w:rPr>
        <w:t>t of</w:t>
      </w:r>
      <w:r w:rsidR="00702433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pacing w:val="2"/>
          <w:sz w:val="24"/>
          <w:szCs w:val="24"/>
        </w:rPr>
        <w:t>m</w:t>
      </w:r>
      <w:r w:rsidRPr="005945CE">
        <w:rPr>
          <w:rFonts w:eastAsia="Segoe UI"/>
          <w:sz w:val="24"/>
          <w:szCs w:val="24"/>
        </w:rPr>
        <w:t>y k</w:t>
      </w:r>
      <w:r w:rsidRPr="005945CE">
        <w:rPr>
          <w:rFonts w:eastAsia="Segoe UI"/>
          <w:spacing w:val="1"/>
          <w:sz w:val="24"/>
          <w:szCs w:val="24"/>
        </w:rPr>
        <w:t>no</w:t>
      </w:r>
      <w:r w:rsidRPr="005945CE">
        <w:rPr>
          <w:rFonts w:eastAsia="Segoe UI"/>
          <w:spacing w:val="-1"/>
          <w:sz w:val="24"/>
          <w:szCs w:val="24"/>
        </w:rPr>
        <w:t>w</w:t>
      </w:r>
      <w:r w:rsidRPr="005945CE">
        <w:rPr>
          <w:rFonts w:eastAsia="Segoe UI"/>
          <w:sz w:val="24"/>
          <w:szCs w:val="24"/>
        </w:rPr>
        <w:t>l</w:t>
      </w:r>
      <w:r w:rsidRPr="005945CE">
        <w:rPr>
          <w:rFonts w:eastAsia="Segoe UI"/>
          <w:spacing w:val="-1"/>
          <w:sz w:val="24"/>
          <w:szCs w:val="24"/>
        </w:rPr>
        <w:t>e</w:t>
      </w:r>
      <w:r w:rsidRPr="005945CE">
        <w:rPr>
          <w:rFonts w:eastAsia="Segoe UI"/>
          <w:sz w:val="24"/>
          <w:szCs w:val="24"/>
        </w:rPr>
        <w:t>dge</w:t>
      </w:r>
      <w:r w:rsidR="00702433">
        <w:rPr>
          <w:rFonts w:eastAsia="Segoe UI"/>
          <w:sz w:val="24"/>
          <w:szCs w:val="24"/>
        </w:rPr>
        <w:t xml:space="preserve"> </w:t>
      </w:r>
      <w:r w:rsidRPr="005945CE">
        <w:rPr>
          <w:rFonts w:eastAsia="Segoe UI"/>
          <w:sz w:val="24"/>
          <w:szCs w:val="24"/>
        </w:rPr>
        <w:t>a</w:t>
      </w:r>
      <w:r w:rsidRPr="005945CE">
        <w:rPr>
          <w:rFonts w:eastAsia="Segoe UI"/>
          <w:spacing w:val="1"/>
          <w:sz w:val="24"/>
          <w:szCs w:val="24"/>
        </w:rPr>
        <w:t>n</w:t>
      </w:r>
      <w:r w:rsidRPr="005945CE">
        <w:rPr>
          <w:rFonts w:eastAsia="Segoe UI"/>
          <w:sz w:val="24"/>
          <w:szCs w:val="24"/>
        </w:rPr>
        <w:t>d b</w:t>
      </w:r>
      <w:r w:rsidRPr="005945CE">
        <w:rPr>
          <w:rFonts w:eastAsia="Segoe UI"/>
          <w:spacing w:val="-1"/>
          <w:sz w:val="24"/>
          <w:szCs w:val="24"/>
        </w:rPr>
        <w:t>e</w:t>
      </w:r>
      <w:r w:rsidRPr="005945CE">
        <w:rPr>
          <w:rFonts w:eastAsia="Segoe UI"/>
          <w:sz w:val="24"/>
          <w:szCs w:val="24"/>
        </w:rPr>
        <w:t>l</w:t>
      </w:r>
      <w:r w:rsidRPr="005945CE">
        <w:rPr>
          <w:rFonts w:eastAsia="Segoe UI"/>
          <w:spacing w:val="-1"/>
          <w:sz w:val="24"/>
          <w:szCs w:val="24"/>
        </w:rPr>
        <w:t>ie</w:t>
      </w:r>
      <w:r w:rsidRPr="005945CE">
        <w:rPr>
          <w:rFonts w:eastAsia="Segoe UI"/>
          <w:sz w:val="24"/>
          <w:szCs w:val="24"/>
        </w:rPr>
        <w:t>f.</w:t>
      </w:r>
    </w:p>
    <w:p w:rsidR="001238BF" w:rsidRDefault="001238BF" w:rsidP="00DC0473">
      <w:pPr>
        <w:ind w:left="120" w:right="56"/>
        <w:jc w:val="both"/>
        <w:rPr>
          <w:rFonts w:eastAsia="Segoe UI"/>
          <w:sz w:val="24"/>
          <w:szCs w:val="24"/>
        </w:rPr>
      </w:pPr>
    </w:p>
    <w:p w:rsidR="00567B9B" w:rsidRPr="00702433" w:rsidRDefault="002A7E57" w:rsidP="00702433">
      <w:pPr>
        <w:ind w:left="120"/>
        <w:jc w:val="both"/>
        <w:rPr>
          <w:rFonts w:eastAsia="Segoe UI"/>
          <w:b/>
          <w:sz w:val="24"/>
          <w:szCs w:val="24"/>
        </w:rPr>
      </w:pPr>
      <w:bookmarkStart w:id="0" w:name="_GoBack"/>
      <w:bookmarkEnd w:id="0"/>
      <w:r>
        <w:rPr>
          <w:rFonts w:eastAsia="Segoe UI"/>
          <w:b/>
          <w:sz w:val="24"/>
          <w:szCs w:val="24"/>
        </w:rPr>
        <w:t>08/09</w:t>
      </w:r>
      <w:r w:rsidR="008B62BF" w:rsidRPr="00702433">
        <w:rPr>
          <w:rFonts w:eastAsia="Segoe UI"/>
          <w:b/>
          <w:sz w:val="24"/>
          <w:szCs w:val="24"/>
        </w:rPr>
        <w:t>/20</w:t>
      </w:r>
      <w:r w:rsidR="00370552">
        <w:rPr>
          <w:rFonts w:eastAsia="Segoe UI"/>
          <w:b/>
          <w:sz w:val="24"/>
          <w:szCs w:val="24"/>
        </w:rPr>
        <w:t>20</w:t>
      </w:r>
      <w:r w:rsidR="00702433" w:rsidRPr="00702433">
        <w:rPr>
          <w:rFonts w:eastAsia="Segoe UI"/>
          <w:b/>
          <w:sz w:val="24"/>
          <w:szCs w:val="24"/>
        </w:rPr>
        <w:tab/>
      </w:r>
      <w:r w:rsidR="00702433" w:rsidRPr="00702433">
        <w:rPr>
          <w:rFonts w:eastAsia="Segoe UI"/>
          <w:b/>
          <w:sz w:val="24"/>
          <w:szCs w:val="24"/>
        </w:rPr>
        <w:tab/>
      </w:r>
      <w:r w:rsidR="00702433" w:rsidRPr="00702433">
        <w:rPr>
          <w:rFonts w:eastAsia="Segoe UI"/>
          <w:b/>
          <w:sz w:val="24"/>
          <w:szCs w:val="24"/>
        </w:rPr>
        <w:tab/>
      </w:r>
      <w:r w:rsidR="00702433" w:rsidRPr="00702433">
        <w:rPr>
          <w:rFonts w:eastAsia="Segoe UI"/>
          <w:b/>
          <w:sz w:val="24"/>
          <w:szCs w:val="24"/>
        </w:rPr>
        <w:tab/>
      </w:r>
      <w:r w:rsidR="00702433" w:rsidRPr="00702433">
        <w:rPr>
          <w:rFonts w:eastAsia="Segoe UI"/>
          <w:b/>
          <w:sz w:val="24"/>
          <w:szCs w:val="24"/>
        </w:rPr>
        <w:tab/>
      </w:r>
      <w:r w:rsidR="00702433" w:rsidRPr="00702433">
        <w:rPr>
          <w:rFonts w:eastAsia="Segoe UI"/>
          <w:b/>
          <w:sz w:val="24"/>
          <w:szCs w:val="24"/>
        </w:rPr>
        <w:tab/>
      </w:r>
      <w:r w:rsidR="00702433" w:rsidRPr="00702433">
        <w:rPr>
          <w:rFonts w:eastAsia="Segoe UI"/>
          <w:b/>
          <w:sz w:val="24"/>
          <w:szCs w:val="24"/>
        </w:rPr>
        <w:tab/>
      </w:r>
      <w:r w:rsidR="00702433" w:rsidRPr="00702433">
        <w:rPr>
          <w:rFonts w:eastAsia="Segoe UI"/>
          <w:b/>
          <w:sz w:val="24"/>
          <w:szCs w:val="24"/>
        </w:rPr>
        <w:tab/>
      </w:r>
      <w:r w:rsidR="00702433" w:rsidRPr="00702433">
        <w:rPr>
          <w:rFonts w:eastAsia="Segoe UI"/>
          <w:b/>
          <w:sz w:val="24"/>
          <w:szCs w:val="24"/>
        </w:rPr>
        <w:tab/>
      </w:r>
      <w:r w:rsidR="00702433" w:rsidRPr="00702433">
        <w:rPr>
          <w:rFonts w:eastAsia="Segoe UI"/>
          <w:b/>
          <w:sz w:val="24"/>
          <w:szCs w:val="24"/>
        </w:rPr>
        <w:tab/>
        <w:t>SUNDER V</w:t>
      </w:r>
    </w:p>
    <w:sectPr w:rsidR="00567B9B" w:rsidRPr="00702433" w:rsidSect="00DC0473">
      <w:pgSz w:w="11920" w:h="16860"/>
      <w:pgMar w:top="1440" w:right="1147" w:bottom="1440" w:left="15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6EE"/>
    <w:multiLevelType w:val="hybridMultilevel"/>
    <w:tmpl w:val="D7AA2E86"/>
    <w:lvl w:ilvl="0" w:tplc="E20205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11E4B0E8">
      <w:start w:val="1"/>
      <w:numFmt w:val="decimal"/>
      <w:lvlText w:val="%2)"/>
      <w:lvlJc w:val="left"/>
      <w:pPr>
        <w:ind w:left="720" w:hanging="720"/>
      </w:pPr>
      <w:rPr>
        <w:rFonts w:hint="default"/>
        <w:b w:val="0"/>
      </w:rPr>
    </w:lvl>
    <w:lvl w:ilvl="2" w:tplc="4009001B" w:tentative="1">
      <w:start w:val="1"/>
      <w:numFmt w:val="lowerRoman"/>
      <w:lvlText w:val="%3."/>
      <w:lvlJc w:val="right"/>
      <w:pPr>
        <w:ind w:left="3741" w:hanging="180"/>
      </w:pPr>
    </w:lvl>
    <w:lvl w:ilvl="3" w:tplc="4009000F" w:tentative="1">
      <w:start w:val="1"/>
      <w:numFmt w:val="decimal"/>
      <w:lvlText w:val="%4."/>
      <w:lvlJc w:val="left"/>
      <w:pPr>
        <w:ind w:left="4461" w:hanging="360"/>
      </w:pPr>
    </w:lvl>
    <w:lvl w:ilvl="4" w:tplc="40090019" w:tentative="1">
      <w:start w:val="1"/>
      <w:numFmt w:val="lowerLetter"/>
      <w:lvlText w:val="%5."/>
      <w:lvlJc w:val="left"/>
      <w:pPr>
        <w:ind w:left="5181" w:hanging="360"/>
      </w:pPr>
    </w:lvl>
    <w:lvl w:ilvl="5" w:tplc="4009001B" w:tentative="1">
      <w:start w:val="1"/>
      <w:numFmt w:val="lowerRoman"/>
      <w:lvlText w:val="%6."/>
      <w:lvlJc w:val="right"/>
      <w:pPr>
        <w:ind w:left="5901" w:hanging="180"/>
      </w:pPr>
    </w:lvl>
    <w:lvl w:ilvl="6" w:tplc="4009000F" w:tentative="1">
      <w:start w:val="1"/>
      <w:numFmt w:val="decimal"/>
      <w:lvlText w:val="%7."/>
      <w:lvlJc w:val="left"/>
      <w:pPr>
        <w:ind w:left="6621" w:hanging="360"/>
      </w:pPr>
    </w:lvl>
    <w:lvl w:ilvl="7" w:tplc="40090019" w:tentative="1">
      <w:start w:val="1"/>
      <w:numFmt w:val="lowerLetter"/>
      <w:lvlText w:val="%8."/>
      <w:lvlJc w:val="left"/>
      <w:pPr>
        <w:ind w:left="7341" w:hanging="360"/>
      </w:pPr>
    </w:lvl>
    <w:lvl w:ilvl="8" w:tplc="4009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1">
    <w:nsid w:val="034D3EA7"/>
    <w:multiLevelType w:val="hybridMultilevel"/>
    <w:tmpl w:val="FBA6D14E"/>
    <w:lvl w:ilvl="0" w:tplc="12D6F19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9B928C9"/>
    <w:multiLevelType w:val="hybridMultilevel"/>
    <w:tmpl w:val="F86A7B54"/>
    <w:lvl w:ilvl="0" w:tplc="400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">
    <w:nsid w:val="0D117356"/>
    <w:multiLevelType w:val="hybridMultilevel"/>
    <w:tmpl w:val="3B72F14A"/>
    <w:lvl w:ilvl="0" w:tplc="4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6668F3"/>
    <w:multiLevelType w:val="hybridMultilevel"/>
    <w:tmpl w:val="C02261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54304"/>
    <w:multiLevelType w:val="hybridMultilevel"/>
    <w:tmpl w:val="78ACC542"/>
    <w:lvl w:ilvl="0" w:tplc="E2020590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92D6D"/>
    <w:multiLevelType w:val="hybridMultilevel"/>
    <w:tmpl w:val="F5A2FE66"/>
    <w:lvl w:ilvl="0" w:tplc="495CDEB0">
      <w:start w:val="1"/>
      <w:numFmt w:val="decimal"/>
      <w:lvlText w:val="%1)"/>
      <w:lvlJc w:val="left"/>
      <w:pPr>
        <w:ind w:left="144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C96A21"/>
    <w:multiLevelType w:val="hybridMultilevel"/>
    <w:tmpl w:val="2D9E5D94"/>
    <w:lvl w:ilvl="0" w:tplc="40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F31AB4"/>
    <w:multiLevelType w:val="hybridMultilevel"/>
    <w:tmpl w:val="9286870A"/>
    <w:lvl w:ilvl="0" w:tplc="4594D4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07807"/>
    <w:multiLevelType w:val="hybridMultilevel"/>
    <w:tmpl w:val="08A4C25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3ED6295"/>
    <w:multiLevelType w:val="hybridMultilevel"/>
    <w:tmpl w:val="5AC0E5F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65E0FCA"/>
    <w:multiLevelType w:val="hybridMultilevel"/>
    <w:tmpl w:val="C3AC199C"/>
    <w:lvl w:ilvl="0" w:tplc="40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>
    <w:nsid w:val="26D147DD"/>
    <w:multiLevelType w:val="hybridMultilevel"/>
    <w:tmpl w:val="C62ACBE6"/>
    <w:lvl w:ilvl="0" w:tplc="40090011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4B5DFE"/>
    <w:multiLevelType w:val="hybridMultilevel"/>
    <w:tmpl w:val="C8A03490"/>
    <w:lvl w:ilvl="0" w:tplc="44420180">
      <w:start w:val="1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841768"/>
    <w:multiLevelType w:val="hybridMultilevel"/>
    <w:tmpl w:val="4E5ECA3C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33487C50"/>
    <w:multiLevelType w:val="hybridMultilevel"/>
    <w:tmpl w:val="B9F470F6"/>
    <w:lvl w:ilvl="0" w:tplc="E2020590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4" w:hanging="360"/>
      </w:pPr>
    </w:lvl>
    <w:lvl w:ilvl="2" w:tplc="4009001B" w:tentative="1">
      <w:start w:val="1"/>
      <w:numFmt w:val="lowerRoman"/>
      <w:lvlText w:val="%3."/>
      <w:lvlJc w:val="right"/>
      <w:pPr>
        <w:ind w:left="2204" w:hanging="180"/>
      </w:pPr>
    </w:lvl>
    <w:lvl w:ilvl="3" w:tplc="4009000F" w:tentative="1">
      <w:start w:val="1"/>
      <w:numFmt w:val="decimal"/>
      <w:lvlText w:val="%4."/>
      <w:lvlJc w:val="left"/>
      <w:pPr>
        <w:ind w:left="2924" w:hanging="360"/>
      </w:pPr>
    </w:lvl>
    <w:lvl w:ilvl="4" w:tplc="40090019" w:tentative="1">
      <w:start w:val="1"/>
      <w:numFmt w:val="lowerLetter"/>
      <w:lvlText w:val="%5."/>
      <w:lvlJc w:val="left"/>
      <w:pPr>
        <w:ind w:left="3644" w:hanging="360"/>
      </w:pPr>
    </w:lvl>
    <w:lvl w:ilvl="5" w:tplc="4009001B" w:tentative="1">
      <w:start w:val="1"/>
      <w:numFmt w:val="lowerRoman"/>
      <w:lvlText w:val="%6."/>
      <w:lvlJc w:val="right"/>
      <w:pPr>
        <w:ind w:left="4364" w:hanging="180"/>
      </w:pPr>
    </w:lvl>
    <w:lvl w:ilvl="6" w:tplc="4009000F" w:tentative="1">
      <w:start w:val="1"/>
      <w:numFmt w:val="decimal"/>
      <w:lvlText w:val="%7."/>
      <w:lvlJc w:val="left"/>
      <w:pPr>
        <w:ind w:left="5084" w:hanging="360"/>
      </w:pPr>
    </w:lvl>
    <w:lvl w:ilvl="7" w:tplc="40090019" w:tentative="1">
      <w:start w:val="1"/>
      <w:numFmt w:val="lowerLetter"/>
      <w:lvlText w:val="%8."/>
      <w:lvlJc w:val="left"/>
      <w:pPr>
        <w:ind w:left="5804" w:hanging="360"/>
      </w:pPr>
    </w:lvl>
    <w:lvl w:ilvl="8" w:tplc="40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6">
    <w:nsid w:val="37DF34B3"/>
    <w:multiLevelType w:val="hybridMultilevel"/>
    <w:tmpl w:val="BFF84734"/>
    <w:lvl w:ilvl="0" w:tplc="17FEEEE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86B1B6D"/>
    <w:multiLevelType w:val="hybridMultilevel"/>
    <w:tmpl w:val="A30CAFB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F5829"/>
    <w:multiLevelType w:val="hybridMultilevel"/>
    <w:tmpl w:val="C5C6D906"/>
    <w:lvl w:ilvl="0" w:tplc="7F74E7EC">
      <w:start w:val="1"/>
      <w:numFmt w:val="decimal"/>
      <w:lvlText w:val="%1."/>
      <w:lvlJc w:val="left"/>
      <w:pPr>
        <w:ind w:left="120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25369B"/>
    <w:multiLevelType w:val="multilevel"/>
    <w:tmpl w:val="C7FE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487A3EAD"/>
    <w:multiLevelType w:val="hybridMultilevel"/>
    <w:tmpl w:val="3B7EA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BD31AF"/>
    <w:multiLevelType w:val="hybridMultilevel"/>
    <w:tmpl w:val="8B02336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626363B"/>
    <w:multiLevelType w:val="hybridMultilevel"/>
    <w:tmpl w:val="96222904"/>
    <w:lvl w:ilvl="0" w:tplc="04090009">
      <w:start w:val="1"/>
      <w:numFmt w:val="bullet"/>
      <w:lvlText w:val=""/>
      <w:lvlJc w:val="left"/>
      <w:pPr>
        <w:ind w:left="9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23">
    <w:nsid w:val="5D9D07F9"/>
    <w:multiLevelType w:val="hybridMultilevel"/>
    <w:tmpl w:val="6C5C9830"/>
    <w:lvl w:ilvl="0" w:tplc="16EA76BE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14D02F0"/>
    <w:multiLevelType w:val="hybridMultilevel"/>
    <w:tmpl w:val="B9708AD8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6BEA4931"/>
    <w:multiLevelType w:val="hybridMultilevel"/>
    <w:tmpl w:val="42E48F84"/>
    <w:lvl w:ilvl="0" w:tplc="4009000F">
      <w:start w:val="1"/>
      <w:numFmt w:val="decimal"/>
      <w:lvlText w:val="%1."/>
      <w:lvlJc w:val="left"/>
      <w:pPr>
        <w:ind w:left="2345" w:hanging="360"/>
      </w:pPr>
    </w:lvl>
    <w:lvl w:ilvl="1" w:tplc="40090019" w:tentative="1">
      <w:start w:val="1"/>
      <w:numFmt w:val="lowerLetter"/>
      <w:lvlText w:val="%2."/>
      <w:lvlJc w:val="left"/>
      <w:pPr>
        <w:ind w:left="3065" w:hanging="360"/>
      </w:pPr>
    </w:lvl>
    <w:lvl w:ilvl="2" w:tplc="4009001B" w:tentative="1">
      <w:start w:val="1"/>
      <w:numFmt w:val="lowerRoman"/>
      <w:lvlText w:val="%3."/>
      <w:lvlJc w:val="right"/>
      <w:pPr>
        <w:ind w:left="3785" w:hanging="180"/>
      </w:pPr>
    </w:lvl>
    <w:lvl w:ilvl="3" w:tplc="4009000F" w:tentative="1">
      <w:start w:val="1"/>
      <w:numFmt w:val="decimal"/>
      <w:lvlText w:val="%4."/>
      <w:lvlJc w:val="left"/>
      <w:pPr>
        <w:ind w:left="4505" w:hanging="360"/>
      </w:pPr>
    </w:lvl>
    <w:lvl w:ilvl="4" w:tplc="40090019" w:tentative="1">
      <w:start w:val="1"/>
      <w:numFmt w:val="lowerLetter"/>
      <w:lvlText w:val="%5."/>
      <w:lvlJc w:val="left"/>
      <w:pPr>
        <w:ind w:left="5225" w:hanging="360"/>
      </w:pPr>
    </w:lvl>
    <w:lvl w:ilvl="5" w:tplc="4009001B" w:tentative="1">
      <w:start w:val="1"/>
      <w:numFmt w:val="lowerRoman"/>
      <w:lvlText w:val="%6."/>
      <w:lvlJc w:val="right"/>
      <w:pPr>
        <w:ind w:left="5945" w:hanging="180"/>
      </w:pPr>
    </w:lvl>
    <w:lvl w:ilvl="6" w:tplc="4009000F" w:tentative="1">
      <w:start w:val="1"/>
      <w:numFmt w:val="decimal"/>
      <w:lvlText w:val="%7."/>
      <w:lvlJc w:val="left"/>
      <w:pPr>
        <w:ind w:left="6665" w:hanging="360"/>
      </w:pPr>
    </w:lvl>
    <w:lvl w:ilvl="7" w:tplc="40090019" w:tentative="1">
      <w:start w:val="1"/>
      <w:numFmt w:val="lowerLetter"/>
      <w:lvlText w:val="%8."/>
      <w:lvlJc w:val="left"/>
      <w:pPr>
        <w:ind w:left="7385" w:hanging="360"/>
      </w:pPr>
    </w:lvl>
    <w:lvl w:ilvl="8" w:tplc="40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6">
    <w:nsid w:val="75AE71B8"/>
    <w:multiLevelType w:val="hybridMultilevel"/>
    <w:tmpl w:val="5A20DBA6"/>
    <w:lvl w:ilvl="0" w:tplc="42BC9706">
      <w:start w:val="2"/>
      <w:numFmt w:val="bullet"/>
      <w:lvlText w:val="•"/>
      <w:lvlJc w:val="left"/>
      <w:pPr>
        <w:ind w:left="481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"/>
  </w:num>
  <w:num w:numId="4">
    <w:abstractNumId w:val="20"/>
  </w:num>
  <w:num w:numId="5">
    <w:abstractNumId w:val="17"/>
  </w:num>
  <w:num w:numId="6">
    <w:abstractNumId w:val="26"/>
  </w:num>
  <w:num w:numId="7">
    <w:abstractNumId w:val="9"/>
  </w:num>
  <w:num w:numId="8">
    <w:abstractNumId w:val="4"/>
  </w:num>
  <w:num w:numId="9">
    <w:abstractNumId w:val="10"/>
  </w:num>
  <w:num w:numId="10">
    <w:abstractNumId w:val="23"/>
  </w:num>
  <w:num w:numId="11">
    <w:abstractNumId w:val="13"/>
  </w:num>
  <w:num w:numId="12">
    <w:abstractNumId w:val="24"/>
  </w:num>
  <w:num w:numId="13">
    <w:abstractNumId w:val="22"/>
  </w:num>
  <w:num w:numId="14">
    <w:abstractNumId w:val="14"/>
  </w:num>
  <w:num w:numId="15">
    <w:abstractNumId w:val="3"/>
  </w:num>
  <w:num w:numId="16">
    <w:abstractNumId w:val="2"/>
  </w:num>
  <w:num w:numId="17">
    <w:abstractNumId w:val="25"/>
  </w:num>
  <w:num w:numId="18">
    <w:abstractNumId w:val="15"/>
  </w:num>
  <w:num w:numId="19">
    <w:abstractNumId w:val="11"/>
  </w:num>
  <w:num w:numId="20">
    <w:abstractNumId w:val="0"/>
  </w:num>
  <w:num w:numId="21">
    <w:abstractNumId w:val="5"/>
  </w:num>
  <w:num w:numId="22">
    <w:abstractNumId w:val="12"/>
  </w:num>
  <w:num w:numId="23">
    <w:abstractNumId w:val="18"/>
  </w:num>
  <w:num w:numId="24">
    <w:abstractNumId w:val="8"/>
  </w:num>
  <w:num w:numId="25">
    <w:abstractNumId w:val="6"/>
  </w:num>
  <w:num w:numId="26">
    <w:abstractNumId w:val="7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7B9B"/>
    <w:rsid w:val="00000680"/>
    <w:rsid w:val="0000614C"/>
    <w:rsid w:val="00050F74"/>
    <w:rsid w:val="000D187C"/>
    <w:rsid w:val="001238BF"/>
    <w:rsid w:val="00130508"/>
    <w:rsid w:val="0015580E"/>
    <w:rsid w:val="00155820"/>
    <w:rsid w:val="001D3161"/>
    <w:rsid w:val="001D5B00"/>
    <w:rsid w:val="001F76ED"/>
    <w:rsid w:val="00252115"/>
    <w:rsid w:val="00252744"/>
    <w:rsid w:val="00272887"/>
    <w:rsid w:val="00275D82"/>
    <w:rsid w:val="002A3210"/>
    <w:rsid w:val="002A78D0"/>
    <w:rsid w:val="002A7E57"/>
    <w:rsid w:val="002B41EF"/>
    <w:rsid w:val="002C7A9E"/>
    <w:rsid w:val="002D3D2B"/>
    <w:rsid w:val="003461ED"/>
    <w:rsid w:val="00366C25"/>
    <w:rsid w:val="00370552"/>
    <w:rsid w:val="00390DFB"/>
    <w:rsid w:val="003E59BF"/>
    <w:rsid w:val="00441AE7"/>
    <w:rsid w:val="00461C57"/>
    <w:rsid w:val="004A5FE1"/>
    <w:rsid w:val="004A6C6B"/>
    <w:rsid w:val="005051C4"/>
    <w:rsid w:val="00532646"/>
    <w:rsid w:val="005330D9"/>
    <w:rsid w:val="00567B9B"/>
    <w:rsid w:val="005945CE"/>
    <w:rsid w:val="00607632"/>
    <w:rsid w:val="00621D3A"/>
    <w:rsid w:val="006A7536"/>
    <w:rsid w:val="006D4C2E"/>
    <w:rsid w:val="006E40BC"/>
    <w:rsid w:val="006E502B"/>
    <w:rsid w:val="006E74FD"/>
    <w:rsid w:val="0070038F"/>
    <w:rsid w:val="00702433"/>
    <w:rsid w:val="007324EB"/>
    <w:rsid w:val="007565D2"/>
    <w:rsid w:val="007C020A"/>
    <w:rsid w:val="007C7737"/>
    <w:rsid w:val="007D0D22"/>
    <w:rsid w:val="00810081"/>
    <w:rsid w:val="008419FF"/>
    <w:rsid w:val="008422C6"/>
    <w:rsid w:val="0086275F"/>
    <w:rsid w:val="008B62BF"/>
    <w:rsid w:val="008B64BB"/>
    <w:rsid w:val="008E0057"/>
    <w:rsid w:val="008E5ACC"/>
    <w:rsid w:val="00965983"/>
    <w:rsid w:val="00965F8A"/>
    <w:rsid w:val="009851D9"/>
    <w:rsid w:val="009A4AA7"/>
    <w:rsid w:val="009A7701"/>
    <w:rsid w:val="009B6510"/>
    <w:rsid w:val="009C22E6"/>
    <w:rsid w:val="00A112B0"/>
    <w:rsid w:val="00A5576C"/>
    <w:rsid w:val="00A61962"/>
    <w:rsid w:val="00A6656F"/>
    <w:rsid w:val="00A96B78"/>
    <w:rsid w:val="00AC69E4"/>
    <w:rsid w:val="00AE5978"/>
    <w:rsid w:val="00AF5A49"/>
    <w:rsid w:val="00B06B22"/>
    <w:rsid w:val="00B466EA"/>
    <w:rsid w:val="00BB177E"/>
    <w:rsid w:val="00BD2853"/>
    <w:rsid w:val="00BE50B6"/>
    <w:rsid w:val="00BF2544"/>
    <w:rsid w:val="00BF5E67"/>
    <w:rsid w:val="00C262AE"/>
    <w:rsid w:val="00C3199E"/>
    <w:rsid w:val="00C45896"/>
    <w:rsid w:val="00C45B93"/>
    <w:rsid w:val="00C81CCE"/>
    <w:rsid w:val="00CF4DD9"/>
    <w:rsid w:val="00CF570A"/>
    <w:rsid w:val="00D026F6"/>
    <w:rsid w:val="00D556D7"/>
    <w:rsid w:val="00D5604C"/>
    <w:rsid w:val="00DC0473"/>
    <w:rsid w:val="00DC0D67"/>
    <w:rsid w:val="00DD5901"/>
    <w:rsid w:val="00DF76F1"/>
    <w:rsid w:val="00E60A5F"/>
    <w:rsid w:val="00E97BC5"/>
    <w:rsid w:val="00EC092A"/>
    <w:rsid w:val="00EE2625"/>
    <w:rsid w:val="00FE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D4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5B93"/>
    <w:rPr>
      <w:color w:val="0000FF" w:themeColor="hyperlink"/>
      <w:u w:val="single"/>
    </w:rPr>
  </w:style>
  <w:style w:type="paragraph" w:customStyle="1" w:styleId="Default">
    <w:name w:val="Default"/>
    <w:rsid w:val="00AC69E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862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nderv@gsngce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 rOseUS</dc:creator>
  <cp:lastModifiedBy>SUNDER VENKITACHALAM</cp:lastModifiedBy>
  <cp:revision>4</cp:revision>
  <cp:lastPrinted>2016-02-21T04:34:00Z</cp:lastPrinted>
  <dcterms:created xsi:type="dcterms:W3CDTF">2020-07-16T10:04:00Z</dcterms:created>
  <dcterms:modified xsi:type="dcterms:W3CDTF">2020-09-15T15:45:00Z</dcterms:modified>
</cp:coreProperties>
</file>